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05" w:rsidRPr="0073574F" w:rsidRDefault="00DC3505" w:rsidP="00DC3505">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DC3505" w:rsidRPr="0073574F" w:rsidRDefault="00DC3505" w:rsidP="00DC3505">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DC3505" w:rsidRPr="0073574F" w:rsidRDefault="00DC3505" w:rsidP="00DC3505">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DC3505" w:rsidRPr="0073574F" w:rsidRDefault="00DC3505" w:rsidP="00DC3505">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DC3505" w:rsidRPr="0073574F" w:rsidRDefault="00DC3505" w:rsidP="00DC350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C3505" w:rsidRPr="00FA0C78" w:rsidTr="007C382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C3505" w:rsidRPr="0073574F" w:rsidRDefault="00DC3505" w:rsidP="007C382C">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Ταχυδρομική διεύθυνση / Πόλη / Ταχ. Κωδικός: ΒΑΣ ΣΟΦΙΑΣ 114/ΑΘΗΝΑ/11527</w:t>
            </w:r>
          </w:p>
          <w:p w:rsidR="00DC3505" w:rsidRPr="00FA7583" w:rsidRDefault="00DC3505" w:rsidP="007C382C">
            <w:pPr>
              <w:spacing w:after="0"/>
              <w:rPr>
                <w:rFonts w:ascii="Tahoma" w:hAnsi="Tahoma" w:cs="Tahoma"/>
                <w:b w:val="0"/>
                <w:szCs w:val="18"/>
                <w:lang w:val="el-GR"/>
              </w:rPr>
            </w:pPr>
            <w:r>
              <w:rPr>
                <w:rFonts w:ascii="Tahoma" w:hAnsi="Tahoma" w:cs="Tahoma"/>
                <w:b w:val="0"/>
                <w:szCs w:val="18"/>
                <w:lang w:val="el-GR"/>
              </w:rPr>
              <w:t>- Αρμόδιος για πληροφορίες: Γεωργία Μπάιλα</w:t>
            </w:r>
          </w:p>
          <w:p w:rsidR="00DC3505" w:rsidRPr="0073574F" w:rsidRDefault="00DC3505" w:rsidP="007C382C">
            <w:pPr>
              <w:spacing w:after="0"/>
              <w:rPr>
                <w:rFonts w:ascii="Tahoma" w:hAnsi="Tahoma" w:cs="Tahoma"/>
                <w:b w:val="0"/>
                <w:szCs w:val="18"/>
                <w:lang w:val="el-GR"/>
              </w:rPr>
            </w:pPr>
            <w:r>
              <w:rPr>
                <w:rFonts w:ascii="Tahoma" w:hAnsi="Tahoma" w:cs="Tahoma"/>
                <w:b w:val="0"/>
                <w:szCs w:val="18"/>
                <w:lang w:val="el-GR"/>
              </w:rPr>
              <w:t>- Τηλέφωνο: +30 213 2088715</w:t>
            </w:r>
          </w:p>
          <w:p w:rsidR="00DC3505" w:rsidRPr="00BE0BAD" w:rsidRDefault="00DC3505" w:rsidP="007C382C">
            <w:pPr>
              <w:spacing w:after="0"/>
              <w:rPr>
                <w:rFonts w:ascii="Tahoma" w:hAnsi="Tahoma" w:cs="Tahoma"/>
                <w:b w:val="0"/>
                <w:szCs w:val="18"/>
                <w:lang w:val="el-GR"/>
              </w:rPr>
            </w:pPr>
            <w:r>
              <w:rPr>
                <w:rFonts w:ascii="Tahoma" w:hAnsi="Tahoma" w:cs="Tahoma"/>
                <w:b w:val="0"/>
                <w:szCs w:val="18"/>
                <w:lang w:val="el-GR"/>
              </w:rPr>
              <w:t xml:space="preserve">- Ηλ. ταχυδρομείο: </w:t>
            </w:r>
            <w:r>
              <w:rPr>
                <w:rFonts w:ascii="Tahoma" w:hAnsi="Tahoma" w:cs="Tahoma"/>
                <w:b w:val="0"/>
                <w:szCs w:val="18"/>
              </w:rPr>
              <w:t>gbaila</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tc>
      </w:tr>
      <w:tr w:rsidR="00DC3505" w:rsidRPr="00FA0C78" w:rsidTr="007C382C">
        <w:trPr>
          <w:jc w:val="center"/>
        </w:trPr>
        <w:tc>
          <w:tcPr>
            <w:tcW w:w="8954" w:type="dxa"/>
            <w:tcBorders>
              <w:left w:val="single" w:sz="1" w:space="0" w:color="000000"/>
              <w:bottom w:val="single" w:sz="1" w:space="0" w:color="000000"/>
              <w:right w:val="single" w:sz="1" w:space="0" w:color="000000"/>
            </w:tcBorders>
            <w:shd w:val="clear" w:color="auto" w:fill="B2B2B2"/>
          </w:tcPr>
          <w:p w:rsidR="00DC3505" w:rsidRPr="00BE0BAD" w:rsidRDefault="00DC3505" w:rsidP="007C382C">
            <w:pPr>
              <w:spacing w:after="0"/>
              <w:rPr>
                <w:rFonts w:ascii="Tahoma" w:hAnsi="Tahoma" w:cs="Tahoma"/>
                <w:b w:val="0"/>
                <w:bCs/>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DC3505" w:rsidRPr="00BE0BAD" w:rsidRDefault="00DC3505" w:rsidP="007C382C">
            <w:pPr>
              <w:rPr>
                <w:sz w:val="20"/>
                <w:szCs w:val="20"/>
                <w:lang w:val="el-GR"/>
              </w:rPr>
            </w:pPr>
            <w:r w:rsidRPr="00FA7583">
              <w:rPr>
                <w:lang w:val="el-GR"/>
              </w:rPr>
              <w:t xml:space="preserve">- </w:t>
            </w:r>
            <w:r w:rsidRPr="00156EE2">
              <w:rPr>
                <w:rFonts w:ascii="Tahoma" w:hAnsi="Tahoma" w:cs="Tahoma"/>
                <w:b w:val="0"/>
                <w:lang w:val="el-GR"/>
              </w:rPr>
              <w:t xml:space="preserve">Τίτλος ή σύντομη περιγραφή της δημόσιας σύμβασης (συμπεριλαμβανομένου του σχετικού </w:t>
            </w:r>
            <w:r w:rsidRPr="00156EE2">
              <w:rPr>
                <w:rFonts w:ascii="Tahoma" w:hAnsi="Tahoma" w:cs="Tahoma"/>
                <w:b w:val="0"/>
              </w:rPr>
              <w:t>CPV</w:t>
            </w:r>
            <w:r w:rsidRPr="00156EE2">
              <w:rPr>
                <w:rFonts w:ascii="Tahoma" w:hAnsi="Tahoma" w:cs="Tahoma"/>
                <w:b w:val="0"/>
                <w:lang w:val="el-GR"/>
              </w:rPr>
              <w:t xml:space="preserve">): «Διακήρυξη για την προμήθεια </w:t>
            </w:r>
            <w:r w:rsidRPr="00D046D2">
              <w:rPr>
                <w:rFonts w:ascii="Tahoma" w:hAnsi="Tahoma" w:cs="Tahoma"/>
                <w:lang w:val="el-GR"/>
              </w:rPr>
              <w:t>«</w:t>
            </w:r>
            <w:r w:rsidRPr="00062DF5">
              <w:rPr>
                <w:rFonts w:ascii="Tahoma" w:hAnsi="Tahoma" w:cs="Tahoma"/>
                <w:bCs/>
                <w:szCs w:val="18"/>
                <w:lang w:val="el-GR"/>
              </w:rPr>
              <w:t>ενός (1) ζεύγους ενδοσκοπίων πεπτικού σωλήνα για τις ανάγκες της Ηπατογαστρεντερολογικής Μονάδας της Β’ Πανεπιστημιακής Παθολογικής Κλινικής του Γ.Ν.Α «ΙΠΠΟΚΡΑΤΕΙΟ» (</w:t>
            </w:r>
            <w:r w:rsidRPr="008F5A38">
              <w:rPr>
                <w:rFonts w:ascii="Tahoma" w:hAnsi="Tahoma" w:cs="Tahoma"/>
                <w:bCs/>
                <w:szCs w:val="18"/>
              </w:rPr>
              <w:t>CPV</w:t>
            </w:r>
            <w:r w:rsidRPr="00062DF5">
              <w:rPr>
                <w:rFonts w:ascii="Tahoma" w:hAnsi="Tahoma" w:cs="Tahoma"/>
                <w:bCs/>
                <w:szCs w:val="18"/>
                <w:lang w:val="el-GR"/>
              </w:rPr>
              <w:t xml:space="preserve"> 33141620-2 Ιατρικοί Εξοπλισμοί) προϋπολογισθείσας δαπάνης 50.000,00€ συμπεριλαμβανομένου ΦΠΑ, με κριτήριο ανάθεσης την πλέον συμφέρουσα από οικονομική άποψη προσφορ</w:t>
            </w:r>
            <w:r>
              <w:rPr>
                <w:rFonts w:ascii="Tahoma" w:hAnsi="Tahoma" w:cs="Tahoma"/>
                <w:bCs/>
                <w:szCs w:val="18"/>
                <w:lang w:val="el-GR"/>
              </w:rPr>
              <w:t>ά βάσει τιμής (χαμηλότερη τιμή)</w:t>
            </w:r>
            <w:r w:rsidRPr="00BE0BAD">
              <w:rPr>
                <w:rFonts w:ascii="Tahoma" w:hAnsi="Tahoma" w:cs="Tahoma"/>
                <w:szCs w:val="18"/>
                <w:lang w:val="el-GR"/>
              </w:rPr>
              <w:t>»</w:t>
            </w:r>
          </w:p>
          <w:p w:rsidR="00DC3505" w:rsidRPr="0073574F" w:rsidRDefault="00DC3505" w:rsidP="007C382C">
            <w:pPr>
              <w:rPr>
                <w:rFonts w:ascii="Tahoma" w:hAnsi="Tahoma" w:cs="Tahoma"/>
                <w:b w:val="0"/>
                <w:szCs w:val="18"/>
                <w:lang w:val="el-GR"/>
              </w:rPr>
            </w:pPr>
            <w:r>
              <w:rPr>
                <w:rFonts w:ascii="Tahoma" w:hAnsi="Tahoma" w:cs="Tahoma"/>
                <w:b w:val="0"/>
                <w:szCs w:val="18"/>
                <w:lang w:val="el-GR"/>
              </w:rPr>
              <w:t xml:space="preserve">- Κωδικός στο ΚΗΜΔΗΣ: </w:t>
            </w:r>
            <w:r w:rsidRPr="001B2A77">
              <w:rPr>
                <w:rFonts w:ascii="Tahoma" w:hAnsi="Tahoma" w:cs="Tahoma"/>
                <w:b w:val="0"/>
                <w:szCs w:val="18"/>
                <w:lang w:val="el-GR"/>
              </w:rPr>
              <w:t>[</w:t>
            </w:r>
            <w:r>
              <w:rPr>
                <w:rFonts w:ascii="Tahoma" w:hAnsi="Tahoma" w:cs="Tahoma"/>
                <w:b w:val="0"/>
                <w:szCs w:val="18"/>
              </w:rPr>
              <w:t>17PROCØØ2226359</w:t>
            </w:r>
            <w:r w:rsidRPr="001B2A77">
              <w:rPr>
                <w:rFonts w:ascii="Tahoma" w:hAnsi="Tahoma" w:cs="Tahoma"/>
                <w:b w:val="0"/>
                <w:szCs w:val="18"/>
                <w:lang w:val="el-GR"/>
              </w:rPr>
              <w:t>]</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DC3505" w:rsidRPr="0073574F" w:rsidRDefault="00DC3505" w:rsidP="007C382C">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89</w:t>
            </w:r>
            <w:r w:rsidRPr="0073574F">
              <w:rPr>
                <w:rFonts w:ascii="Tahoma" w:hAnsi="Tahoma" w:cs="Tahoma"/>
                <w:b w:val="0"/>
                <w:szCs w:val="18"/>
                <w:lang w:val="el-GR"/>
              </w:rPr>
              <w:t>/2017]</w:t>
            </w:r>
          </w:p>
        </w:tc>
      </w:tr>
    </w:tbl>
    <w:p w:rsidR="00DC3505" w:rsidRPr="0073574F" w:rsidRDefault="00DC3505" w:rsidP="00DC3505">
      <w:pPr>
        <w:rPr>
          <w:rFonts w:ascii="Tahoma" w:hAnsi="Tahoma" w:cs="Tahoma"/>
          <w:szCs w:val="18"/>
          <w:lang w:val="el-GR"/>
        </w:rPr>
      </w:pPr>
    </w:p>
    <w:p w:rsidR="00DC3505" w:rsidRPr="00BE0BAD" w:rsidRDefault="00DC3505" w:rsidP="00DC3505">
      <w:pPr>
        <w:shd w:val="clear" w:color="auto" w:fill="B2B2B2"/>
        <w:rPr>
          <w:rFonts w:ascii="Tahoma" w:hAnsi="Tahoma" w:cs="Tahoma"/>
          <w:szCs w:val="18"/>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DC3505" w:rsidRPr="0073574F" w:rsidRDefault="00DC3505" w:rsidP="00DC3505">
      <w:pPr>
        <w:pageBreakBefore/>
        <w:jc w:val="center"/>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DC3505" w:rsidRPr="0073574F" w:rsidRDefault="00DC3505" w:rsidP="00DC3505">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before="120" w:after="0"/>
              <w:rPr>
                <w:rFonts w:ascii="Tahoma" w:hAnsi="Tahoma" w:cs="Tahoma"/>
                <w:b w:val="0"/>
                <w:i/>
                <w:szCs w:val="18"/>
              </w:rPr>
            </w:pPr>
            <w:r w:rsidRPr="00E31312">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Απάντηση:</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e"/>
                <w:rFonts w:ascii="Tahoma" w:hAnsi="Tahoma" w:cs="Tahoma"/>
                <w:b w:val="0"/>
                <w:szCs w:val="18"/>
                <w:vertAlign w:val="superscript"/>
              </w:rPr>
              <w:endnoteReference w:id="2"/>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Τηλέφωνο:</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Ηλ. ταχυδρομείο:</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bCs/>
                <w:i/>
                <w:iCs/>
                <w:szCs w:val="18"/>
              </w:rPr>
            </w:pPr>
            <w:r w:rsidRPr="00E31312">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bCs/>
                <w:i/>
                <w:iCs/>
                <w:szCs w:val="18"/>
              </w:rPr>
              <w:t>Απάντηση:</w:t>
            </w:r>
          </w:p>
        </w:tc>
      </w:tr>
      <w:tr w:rsidR="00DC3505" w:rsidRPr="00FA0C78"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e"/>
                <w:rFonts w:ascii="Tahoma" w:hAnsi="Tahoma" w:cs="Tahoma"/>
                <w:b w:val="0"/>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tc>
      </w:tr>
      <w:tr w:rsidR="00DC3505" w:rsidRPr="00E31312" w:rsidTr="007C382C">
        <w:trPr>
          <w:jc w:val="center"/>
        </w:trPr>
        <w:tc>
          <w:tcPr>
            <w:tcW w:w="4676" w:type="dxa"/>
            <w:tcBorders>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color w:val="000000"/>
                <w:szCs w:val="18"/>
                <w:lang w:val="el-GR"/>
              </w:rPr>
            </w:pPr>
            <w:r w:rsidRPr="00E31312">
              <w:rPr>
                <w:rFonts w:ascii="Tahoma" w:hAnsi="Tahoma" w:cs="Tahoma"/>
                <w:b w:val="0"/>
                <w:szCs w:val="18"/>
                <w:u w:val="single"/>
                <w:lang w:val="el-GR"/>
              </w:rPr>
              <w:t>Μόνο σε περίπτωση προμήθειας κατ᾽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endnoteReference w:id="4"/>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ναι, ποιο είναι το αντίστοιχο ποσοστό των εργαζομένων με αναπηρία ή μειονεκτούντων εργαζομένων;</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 Ναι [] Όχι</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676" w:type="dxa"/>
            <w:tcBorders>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Ναι [] Όχι [] Άνευ αντικειμένου</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endnoteReference w:id="5"/>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DC3505" w:rsidRPr="00E31312" w:rsidRDefault="00DC3505" w:rsidP="007C382C">
            <w:pPr>
              <w:spacing w:after="0"/>
              <w:rPr>
                <w:rFonts w:ascii="Tahoma" w:hAnsi="Tahoma" w:cs="Tahoma"/>
                <w:b w:val="0"/>
                <w:szCs w:val="18"/>
                <w:u w:val="single"/>
                <w:lang w:val="el-GR"/>
              </w:rPr>
            </w:pPr>
            <w:r w:rsidRPr="00E31312">
              <w:rPr>
                <w:rFonts w:ascii="Tahoma" w:hAnsi="Tahoma" w:cs="Tahoma"/>
                <w:b w:val="0"/>
                <w:szCs w:val="18"/>
                <w:lang w:val="el-GR"/>
              </w:rPr>
              <w:t>Εάν όχι:</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w:t>
            </w:r>
            <w:r w:rsidRPr="00E31312">
              <w:rPr>
                <w:rFonts w:ascii="Tahoma" w:hAnsi="Tahoma" w:cs="Tahoma"/>
                <w:b w:val="0"/>
                <w:szCs w:val="18"/>
                <w:u w:val="single"/>
                <w:lang w:val="el-GR"/>
              </w:rPr>
              <w:lastRenderedPageBreak/>
              <w:t xml:space="preserve">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ενότητες Α, Β, Γ, ή Δ κατά περίπτωση</w:t>
            </w:r>
            <w:r w:rsidRPr="00E31312">
              <w:rPr>
                <w:rFonts w:ascii="Tahoma" w:hAnsi="Tahoma" w:cs="Tahoma"/>
                <w:b w:val="0"/>
                <w:i/>
                <w:szCs w:val="18"/>
                <w:lang w:val="el-GR"/>
              </w:rPr>
              <w:t>ΜΟΝΟ εφόσον αυτό απαιτείται στη σχετική διακήρυξη ή στα έγγραφα της σύμβασης: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 [……]</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γ) [……]</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δ) [] Ναι [] Όχι</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 [] Ναι [] Όχι</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p>
        </w:tc>
      </w:tr>
      <w:tr w:rsidR="00DC3505" w:rsidRPr="00E31312" w:rsidTr="007C382C">
        <w:trPr>
          <w:jc w:val="center"/>
        </w:trPr>
        <w:tc>
          <w:tcPr>
            <w:tcW w:w="4676" w:type="dxa"/>
            <w:tcBorders>
              <w:left w:val="single" w:sz="4" w:space="0" w:color="000000"/>
              <w:bottom w:val="single" w:sz="4" w:space="0" w:color="000000"/>
            </w:tcBorders>
            <w:shd w:val="clear" w:color="auto" w:fill="auto"/>
          </w:tcPr>
          <w:p w:rsidR="00DC3505" w:rsidRPr="00E31312" w:rsidRDefault="00DC3505" w:rsidP="007C382C">
            <w:pPr>
              <w:spacing w:before="120" w:after="0"/>
              <w:rPr>
                <w:rFonts w:ascii="Tahoma" w:hAnsi="Tahoma" w:cs="Tahoma"/>
                <w:b w:val="0"/>
                <w:bCs/>
                <w:i/>
                <w:iCs/>
                <w:szCs w:val="18"/>
              </w:rPr>
            </w:pPr>
            <w:r w:rsidRPr="00E31312">
              <w:rPr>
                <w:rFonts w:ascii="Tahoma" w:hAnsi="Tahoma" w:cs="Tahoma"/>
                <w:b w:val="0"/>
                <w:i/>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bCs/>
                <w:i/>
                <w:iCs/>
                <w:szCs w:val="18"/>
              </w:rPr>
              <w:t>Απάντηση:</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endnoteReference w:id="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Ναι [] Όχι</w:t>
            </w:r>
          </w:p>
        </w:tc>
      </w:tr>
      <w:tr w:rsidR="00DC3505" w:rsidRPr="00FA0C78" w:rsidTr="007C382C">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w:t>
            </w:r>
          </w:p>
          <w:p w:rsidR="00DC3505" w:rsidRPr="00E31312" w:rsidRDefault="00DC3505" w:rsidP="007C382C">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DC3505" w:rsidRPr="00E31312" w:rsidRDefault="00DC3505" w:rsidP="007C382C">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α) [……]</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β) [……]</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γ) [……]</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bCs/>
                <w:i/>
                <w:iCs/>
                <w:szCs w:val="18"/>
              </w:rPr>
            </w:pPr>
            <w:r w:rsidRPr="00E31312">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bCs/>
                <w:i/>
                <w:iCs/>
                <w:szCs w:val="18"/>
              </w:rPr>
              <w:t>Απάντηση:</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w:t>
            </w:r>
          </w:p>
        </w:tc>
      </w:tr>
    </w:tbl>
    <w:p w:rsidR="00DC3505" w:rsidRPr="009134F4" w:rsidRDefault="00DC3505" w:rsidP="00DC3505">
      <w:pPr>
        <w:rPr>
          <w:rFonts w:ascii="Tahoma" w:hAnsi="Tahoma" w:cs="Tahoma"/>
          <w:szCs w:val="18"/>
        </w:rPr>
      </w:pPr>
    </w:p>
    <w:p w:rsidR="00DC3505" w:rsidRPr="0073574F" w:rsidRDefault="00DC3505" w:rsidP="00DC3505">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DC3505" w:rsidRPr="00E31312" w:rsidRDefault="00DC3505" w:rsidP="00DC3505">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DC3505" w:rsidRPr="00E31312" w:rsidRDefault="00DC3505" w:rsidP="007C382C">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bl>
    <w:p w:rsidR="00DC3505" w:rsidRPr="009134F4" w:rsidRDefault="00DC3505" w:rsidP="00DC3505">
      <w:pPr>
        <w:pStyle w:val="SectionTitle"/>
        <w:ind w:left="850" w:firstLine="0"/>
        <w:rPr>
          <w:rFonts w:ascii="Tahoma" w:hAnsi="Tahoma" w:cs="Tahoma"/>
          <w:sz w:val="18"/>
          <w:szCs w:val="18"/>
        </w:rPr>
      </w:pPr>
    </w:p>
    <w:p w:rsidR="00DC3505" w:rsidRPr="0073574F" w:rsidRDefault="00DC3505" w:rsidP="00DC3505">
      <w:pPr>
        <w:pageBreakBefore/>
        <w:ind w:left="850"/>
        <w:jc w:val="center"/>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0"/>
          <w:rFonts w:ascii="Tahoma" w:hAnsi="Tahoma" w:cs="Tahoma"/>
          <w:bCs/>
          <w:szCs w:val="18"/>
        </w:rPr>
        <w:endnoteReference w:id="7"/>
      </w:r>
    </w:p>
    <w:tbl>
      <w:tblPr>
        <w:tblW w:w="9611" w:type="dxa"/>
        <w:jc w:val="center"/>
        <w:tblInd w:w="-340" w:type="dxa"/>
        <w:tblLayout w:type="fixed"/>
        <w:tblLook w:val="0000"/>
      </w:tblPr>
      <w:tblGrid>
        <w:gridCol w:w="4819"/>
        <w:gridCol w:w="4792"/>
      </w:tblGrid>
      <w:tr w:rsidR="00DC3505" w:rsidRPr="00E31312" w:rsidTr="007C382C">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81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[]Ναι []Όχι</w:t>
            </w:r>
          </w:p>
        </w:tc>
      </w:tr>
    </w:tbl>
    <w:p w:rsidR="00DC3505" w:rsidRPr="00E31312" w:rsidRDefault="00DC3505" w:rsidP="00DC3505">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DC3505" w:rsidRPr="00E31312" w:rsidRDefault="00DC3505" w:rsidP="00DC3505">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C3505" w:rsidRPr="00E31312" w:rsidRDefault="00DC3505" w:rsidP="00DC3505">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DC3505" w:rsidRPr="0073574F" w:rsidRDefault="00DC3505" w:rsidP="00DC3505">
      <w:pPr>
        <w:jc w:val="center"/>
        <w:rPr>
          <w:rFonts w:ascii="Tahoma" w:hAnsi="Tahoma" w:cs="Tahoma"/>
          <w:szCs w:val="18"/>
          <w:lang w:val="el-GR"/>
        </w:rPr>
      </w:pPr>
    </w:p>
    <w:p w:rsidR="00DC3505" w:rsidRPr="0073574F" w:rsidRDefault="00DC3505" w:rsidP="00DC3505">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DC3505" w:rsidRPr="00E31312" w:rsidRDefault="00DC3505" w:rsidP="00DC350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Ind w:w="-170" w:type="dxa"/>
        <w:tblLayout w:type="fixed"/>
        <w:tblLook w:val="0000"/>
      </w:tblPr>
      <w:tblGrid>
        <w:gridCol w:w="4649"/>
        <w:gridCol w:w="4820"/>
      </w:tblGrid>
      <w:tr w:rsidR="00DC3505" w:rsidRPr="00E31312" w:rsidTr="007C382C">
        <w:trPr>
          <w:jc w:val="center"/>
        </w:trPr>
        <w:tc>
          <w:tcPr>
            <w:tcW w:w="464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64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[]Ναι []Όχι</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bl>
    <w:p w:rsidR="00DC3505" w:rsidRPr="00E31312" w:rsidRDefault="00DC3505" w:rsidP="00DC350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C3505" w:rsidRPr="0073574F" w:rsidRDefault="00DC3505" w:rsidP="00DC3505">
      <w:pPr>
        <w:pageBreakBefore/>
        <w:jc w:val="center"/>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DC3505" w:rsidRPr="0073574F" w:rsidRDefault="00DC3505" w:rsidP="00DC3505">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0"/>
          <w:rFonts w:ascii="Tahoma" w:hAnsi="Tahoma" w:cs="Tahoma"/>
          <w:color w:val="000000"/>
          <w:szCs w:val="18"/>
        </w:rPr>
        <w:endnoteReference w:id="8"/>
      </w:r>
    </w:p>
    <w:p w:rsidR="00DC3505" w:rsidRPr="0073574F" w:rsidRDefault="00DC3505" w:rsidP="00DC3505">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DC3505" w:rsidRPr="009134F4" w:rsidRDefault="00DC3505" w:rsidP="00DC35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 σε εγκληματική οργάνωση</w:t>
      </w:r>
      <w:r w:rsidRPr="009134F4">
        <w:rPr>
          <w:rStyle w:val="ae"/>
          <w:rFonts w:ascii="Tahoma" w:hAnsi="Tahoma" w:cs="Tahoma"/>
          <w:color w:val="000000"/>
          <w:szCs w:val="18"/>
          <w:vertAlign w:val="superscript"/>
        </w:rPr>
        <w:endnoteReference w:id="9"/>
      </w:r>
      <w:r w:rsidRPr="009134F4">
        <w:rPr>
          <w:rFonts w:ascii="Tahoma" w:hAnsi="Tahoma" w:cs="Tahoma"/>
          <w:color w:val="000000"/>
          <w:szCs w:val="18"/>
        </w:rPr>
        <w:t>·</w:t>
      </w:r>
    </w:p>
    <w:p w:rsidR="00DC3505" w:rsidRPr="009134F4" w:rsidRDefault="00DC3505" w:rsidP="00DC35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f0"/>
          <w:rFonts w:ascii="Tahoma" w:hAnsi="Tahoma" w:cs="Tahoma"/>
          <w:color w:val="000000"/>
          <w:szCs w:val="18"/>
        </w:rPr>
        <w:endnoteReference w:id="10"/>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endnoteReference w:id="11"/>
      </w:r>
      <w:r w:rsidRPr="009134F4">
        <w:rPr>
          <w:rFonts w:ascii="Tahoma" w:hAnsi="Tahoma" w:cs="Tahoma"/>
          <w:color w:val="000000"/>
          <w:szCs w:val="18"/>
        </w:rPr>
        <w:t>·</w:t>
      </w:r>
    </w:p>
    <w:p w:rsidR="00DC3505" w:rsidRPr="009134F4" w:rsidRDefault="00DC3505" w:rsidP="00DC35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e"/>
          <w:rFonts w:ascii="Tahoma" w:hAnsi="Tahoma" w:cs="Tahoma"/>
          <w:color w:val="000000"/>
          <w:szCs w:val="18"/>
          <w:vertAlign w:val="superscript"/>
        </w:rPr>
        <w:endnoteReference w:id="12"/>
      </w:r>
      <w:r w:rsidRPr="009134F4">
        <w:rPr>
          <w:rFonts w:ascii="Tahoma" w:hAnsi="Tahoma" w:cs="Tahoma"/>
          <w:color w:val="000000"/>
          <w:szCs w:val="18"/>
        </w:rPr>
        <w:t>·</w:t>
      </w:r>
    </w:p>
    <w:p w:rsidR="00DC3505" w:rsidRPr="0073574F" w:rsidRDefault="00DC3505" w:rsidP="00DC35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endnoteReference w:id="13"/>
      </w:r>
      <w:r w:rsidRPr="0073574F">
        <w:rPr>
          <w:rStyle w:val="ae"/>
          <w:rFonts w:ascii="Tahoma" w:hAnsi="Tahoma" w:cs="Tahoma"/>
          <w:color w:val="000000"/>
          <w:szCs w:val="18"/>
          <w:lang w:val="el-GR"/>
        </w:rPr>
        <w:t>·</w:t>
      </w:r>
    </w:p>
    <w:p w:rsidR="00DC3505" w:rsidRPr="0073574F" w:rsidRDefault="00DC3505" w:rsidP="00DC35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endnoteReference w:id="14"/>
      </w:r>
      <w:r w:rsidRPr="0073574F">
        <w:rPr>
          <w:rFonts w:ascii="Tahoma" w:hAnsi="Tahoma" w:cs="Tahoma"/>
          <w:color w:val="000000"/>
          <w:szCs w:val="18"/>
          <w:lang w:val="el-GR"/>
        </w:rPr>
        <w:t>·</w:t>
      </w:r>
    </w:p>
    <w:p w:rsidR="00DC3505" w:rsidRPr="0073574F" w:rsidRDefault="00DC3505" w:rsidP="00DC35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Pr="009134F4">
        <w:rPr>
          <w:rStyle w:val="ae"/>
          <w:rFonts w:ascii="Tahoma" w:hAnsi="Tahoma" w:cs="Tahoma"/>
          <w:color w:val="000000"/>
          <w:szCs w:val="18"/>
          <w:vertAlign w:val="superscript"/>
        </w:rPr>
        <w:endnoteReference w:id="15"/>
      </w:r>
      <w:r w:rsidRPr="0073574F">
        <w:rPr>
          <w:rStyle w:val="ae"/>
          <w:rFonts w:ascii="Tahoma" w:hAnsi="Tahoma" w:cs="Tahoma"/>
          <w:color w:val="000000"/>
          <w:szCs w:val="18"/>
          <w:lang w:val="el-GR"/>
        </w:rPr>
        <w:t>.</w:t>
      </w:r>
    </w:p>
    <w:tbl>
      <w:tblPr>
        <w:tblW w:w="9156" w:type="dxa"/>
        <w:jc w:val="center"/>
        <w:tblInd w:w="-197" w:type="dxa"/>
        <w:tblLayout w:type="fixed"/>
        <w:tblLook w:val="0000"/>
      </w:tblPr>
      <w:tblGrid>
        <w:gridCol w:w="4676"/>
        <w:gridCol w:w="4480"/>
      </w:tblGrid>
      <w:tr w:rsidR="00DC3505" w:rsidRPr="00E31312" w:rsidTr="007C382C">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r w:rsidRPr="00E31312">
              <w:rPr>
                <w:rFonts w:ascii="Tahoma" w:hAnsi="Tahoma" w:cs="Tahoma"/>
                <w:b w:val="0"/>
                <w:bCs/>
                <w:i/>
                <w:iCs/>
                <w:szCs w:val="18"/>
              </w:rPr>
              <w:t>Απάντηση:</w:t>
            </w:r>
          </w:p>
        </w:tc>
      </w:tr>
      <w:tr w:rsidR="00DC3505" w:rsidRPr="00E31312" w:rsidTr="007C382C">
        <w:trPr>
          <w:jc w:val="center"/>
        </w:trPr>
        <w:tc>
          <w:tcPr>
            <w:tcW w:w="4676" w:type="dxa"/>
            <w:tcBorders>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E31312">
              <w:rPr>
                <w:rStyle w:val="af0"/>
                <w:rFonts w:ascii="Tahoma" w:hAnsi="Tahoma" w:cs="Tahoma"/>
                <w:b w:val="0"/>
                <w:szCs w:val="18"/>
              </w:rPr>
              <w:endnoteReference w:id="16"/>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 Ναι [] Όχι</w:t>
            </w: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7"/>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endnoteReference w:id="18"/>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β) [……]</w:t>
            </w: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9"/>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endnoteReference w:id="20"/>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Ναι [] Όχι </w:t>
            </w:r>
          </w:p>
        </w:tc>
      </w:tr>
      <w:tr w:rsidR="00DC3505" w:rsidRPr="00E31312" w:rsidTr="007C382C">
        <w:trPr>
          <w:jc w:val="center"/>
        </w:trPr>
        <w:tc>
          <w:tcPr>
            <w:tcW w:w="4676"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bl>
    <w:p w:rsidR="00DC3505" w:rsidRPr="009134F4" w:rsidRDefault="00DC3505" w:rsidP="00DC3505">
      <w:pPr>
        <w:pStyle w:val="SectionTitle"/>
        <w:rPr>
          <w:rFonts w:ascii="Tahoma" w:hAnsi="Tahoma" w:cs="Tahoma"/>
          <w:sz w:val="18"/>
          <w:szCs w:val="18"/>
        </w:rPr>
      </w:pPr>
    </w:p>
    <w:p w:rsidR="00DC3505" w:rsidRPr="0073574F" w:rsidRDefault="00DC3505" w:rsidP="00DC3505">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C3505" w:rsidRPr="00E31312" w:rsidTr="007C382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0"/>
                <w:rFonts w:ascii="Tahoma" w:hAnsi="Tahoma" w:cs="Tahoma"/>
                <w:b w:val="0"/>
                <w:szCs w:val="18"/>
              </w:rPr>
              <w:endnoteReference w:id="22"/>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Ναι [] Όχι </w:t>
            </w:r>
          </w:p>
        </w:tc>
      </w:tr>
      <w:tr w:rsidR="00DC3505" w:rsidRPr="00E31312" w:rsidTr="007C382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DC3505" w:rsidRPr="00E31312" w:rsidRDefault="00DC3505" w:rsidP="007C382C">
            <w:pPr>
              <w:snapToGrid w:val="0"/>
              <w:spacing w:after="0"/>
              <w:jc w:val="left"/>
              <w:rPr>
                <w:rFonts w:ascii="Tahoma" w:hAnsi="Tahoma" w:cs="Tahoma"/>
                <w:b w:val="0"/>
                <w:szCs w:val="18"/>
                <w:lang w:val="el-GR"/>
              </w:rPr>
            </w:pPr>
            <w:r w:rsidRPr="00E31312">
              <w:rPr>
                <w:rFonts w:ascii="Tahoma" w:hAnsi="Tahoma" w:cs="Tahoma"/>
                <w:b w:val="0"/>
                <w:szCs w:val="18"/>
                <w:lang w:val="el-GR"/>
              </w:rPr>
              <w:t>2) Με άλλα μέσα; Διευκρινήστε:</w:t>
            </w:r>
          </w:p>
          <w:p w:rsidR="00DC3505" w:rsidRPr="00E31312" w:rsidRDefault="00DC3505" w:rsidP="007C382C">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0"/>
                <w:rFonts w:ascii="Tahoma" w:hAnsi="Tahoma" w:cs="Tahoma"/>
                <w:b w:val="0"/>
                <w:szCs w:val="18"/>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C3505" w:rsidRPr="00E31312" w:rsidTr="007C382C">
              <w:tc>
                <w:tcPr>
                  <w:tcW w:w="2036" w:type="dxa"/>
                  <w:tcBorders>
                    <w:top w:val="single" w:sz="1" w:space="0" w:color="000000"/>
                    <w:left w:val="single" w:sz="1" w:space="0" w:color="000000"/>
                    <w:bottom w:val="single" w:sz="1"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bCs/>
                      <w:szCs w:val="18"/>
                    </w:rPr>
                    <w:t>ΦΟΡΟΙ</w:t>
                  </w:r>
                </w:p>
                <w:p w:rsidR="00DC3505" w:rsidRPr="00E31312" w:rsidRDefault="00DC3505" w:rsidP="007C382C">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DC3505" w:rsidRPr="00E31312" w:rsidTr="007C382C">
              <w:tc>
                <w:tcPr>
                  <w:tcW w:w="2036" w:type="dxa"/>
                  <w:tcBorders>
                    <w:left w:val="single" w:sz="1" w:space="0" w:color="000000"/>
                    <w:bottom w:val="single" w:sz="1" w:space="0" w:color="000000"/>
                  </w:tcBorders>
                  <w:shd w:val="clear" w:color="auto" w:fill="auto"/>
                </w:tcPr>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γ.2)[……]·</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γ.2)[……]·</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bl>
          <w:p w:rsidR="00DC3505" w:rsidRPr="00E31312" w:rsidRDefault="00DC3505" w:rsidP="007C382C">
            <w:pPr>
              <w:spacing w:after="0"/>
              <w:jc w:val="left"/>
              <w:rPr>
                <w:rFonts w:ascii="Tahoma" w:hAnsi="Tahoma" w:cs="Tahoma"/>
                <w:b w:val="0"/>
                <w:szCs w:val="18"/>
              </w:rPr>
            </w:pPr>
          </w:p>
        </w:tc>
      </w:tr>
      <w:tr w:rsidR="00DC3505" w:rsidRPr="00E31312" w:rsidTr="007C38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endnoteReference w:id="24"/>
            </w:r>
          </w:p>
          <w:p w:rsidR="00DC3505" w:rsidRPr="00E31312" w:rsidRDefault="00DC3505" w:rsidP="007C382C">
            <w:pPr>
              <w:spacing w:after="0"/>
              <w:jc w:val="left"/>
              <w:rPr>
                <w:rFonts w:ascii="Tahoma" w:hAnsi="Tahoma" w:cs="Tahoma"/>
                <w:b w:val="0"/>
                <w:szCs w:val="18"/>
              </w:rPr>
            </w:pPr>
            <w:r w:rsidRPr="00E31312">
              <w:rPr>
                <w:rFonts w:ascii="Tahoma" w:hAnsi="Tahoma" w:cs="Tahoma"/>
                <w:b w:val="0"/>
                <w:i/>
                <w:szCs w:val="18"/>
              </w:rPr>
              <w:t>[……][……][……]</w:t>
            </w:r>
          </w:p>
        </w:tc>
      </w:tr>
    </w:tbl>
    <w:p w:rsidR="00DC3505" w:rsidRPr="009134F4" w:rsidRDefault="00DC3505" w:rsidP="00DC3505">
      <w:pPr>
        <w:pStyle w:val="SectionTitle"/>
        <w:ind w:firstLine="0"/>
        <w:rPr>
          <w:rFonts w:ascii="Tahoma" w:hAnsi="Tahoma" w:cs="Tahoma"/>
          <w:sz w:val="18"/>
          <w:szCs w:val="18"/>
        </w:rPr>
      </w:pPr>
    </w:p>
    <w:p w:rsidR="00DC3505" w:rsidRPr="0073574F" w:rsidRDefault="00DC3505" w:rsidP="00DC3505">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0"/>
                <w:rFonts w:ascii="Tahoma" w:hAnsi="Tahoma" w:cs="Tahoma"/>
                <w:b w:val="0"/>
                <w:szCs w:val="18"/>
              </w:rPr>
              <w:endnoteReference w:id="25"/>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Ναι [] Όχι</w:t>
            </w:r>
          </w:p>
        </w:tc>
      </w:tr>
      <w:tr w:rsidR="00DC3505" w:rsidRPr="00FA0C78" w:rsidTr="007C382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DC3505" w:rsidRPr="00FA0C78"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0"/>
                <w:rFonts w:ascii="Tahoma" w:hAnsi="Tahoma" w:cs="Tahoma"/>
                <w:b w:val="0"/>
                <w:szCs w:val="18"/>
              </w:rPr>
              <w:endnoteReference w:id="26"/>
            </w:r>
            <w:r w:rsidRPr="00E31312">
              <w:rPr>
                <w:rFonts w:ascii="Tahoma" w:hAnsi="Tahoma" w:cs="Tahoma"/>
                <w:b w:val="0"/>
                <w:szCs w:val="18"/>
                <w:lang w:val="el-GR"/>
              </w:rPr>
              <w:t xml:space="preserve">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α) πτώχευση, ή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 διαδικασία εξυγίανσης, ή</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γ) ειδική εκκαθάριση, ή</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DC3505" w:rsidRPr="00E31312" w:rsidRDefault="00DC3505" w:rsidP="007C382C">
            <w:pPr>
              <w:spacing w:after="0"/>
              <w:rPr>
                <w:rFonts w:ascii="Tahoma" w:hAnsi="Tahoma" w:cs="Tahoma"/>
                <w:b w:val="0"/>
                <w:color w:val="000000"/>
                <w:szCs w:val="18"/>
                <w:lang w:val="el-GR"/>
              </w:rPr>
            </w:pPr>
            <w:r w:rsidRPr="00E31312">
              <w:rPr>
                <w:rFonts w:ascii="Tahoma" w:hAnsi="Tahoma" w:cs="Tahoma"/>
                <w:b w:val="0"/>
                <w:szCs w:val="18"/>
                <w:lang w:val="el-GR"/>
              </w:rPr>
              <w:t xml:space="preserve">στ) αναστολή επιχειρηματικών δραστηριοτήτων, ή </w:t>
            </w:r>
          </w:p>
          <w:p w:rsidR="00DC3505" w:rsidRPr="00E31312" w:rsidRDefault="00DC3505" w:rsidP="007C382C">
            <w:pPr>
              <w:spacing w:after="0"/>
              <w:rPr>
                <w:rFonts w:ascii="Tahoma" w:hAnsi="Tahoma" w:cs="Tahoma"/>
                <w:b w:val="0"/>
                <w:szCs w:val="18"/>
                <w:lang w:val="el-GR"/>
              </w:rPr>
            </w:pPr>
            <w:r w:rsidRPr="00E31312">
              <w:rPr>
                <w:rFonts w:ascii="Tahoma" w:hAnsi="Tahoma" w:cs="Tahoma"/>
                <w:b w:val="0"/>
                <w:color w:val="000000"/>
                <w:szCs w:val="18"/>
                <w:lang w:val="el-GR"/>
              </w:rPr>
              <w:t>ζ) σε οποιαδήποτε ανάλογη κατάσταση προκύπτουσα από παρόμοια διαδικασία προβλεπόμενη σε εθνικές διατάξεις νόμου</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31312">
              <w:rPr>
                <w:rStyle w:val="af0"/>
                <w:rFonts w:ascii="Tahoma" w:hAnsi="Tahoma" w:cs="Tahoma"/>
                <w:b w:val="0"/>
                <w:szCs w:val="18"/>
              </w:rPr>
              <w:endnoteReference w:id="27"/>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C3505" w:rsidRPr="00E31312" w:rsidTr="007C382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0"/>
                <w:rFonts w:ascii="Tahoma" w:hAnsi="Tahoma" w:cs="Tahoma"/>
                <w:b w:val="0"/>
                <w:szCs w:val="18"/>
              </w:rPr>
              <w:endnoteReference w:id="28"/>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 Ναι [] Όχι</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trHeight w:val="257"/>
          <w:jc w:val="center"/>
        </w:trPr>
        <w:tc>
          <w:tcPr>
            <w:tcW w:w="4479" w:type="dxa"/>
            <w:vMerge/>
            <w:tcBorders>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4479" w:type="dxa"/>
            <w:tcBorders>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trHeight w:val="1544"/>
          <w:jc w:val="center"/>
        </w:trPr>
        <w:tc>
          <w:tcPr>
            <w:tcW w:w="4479" w:type="dxa"/>
            <w:vMerge w:val="restart"/>
            <w:tcBorders>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Style w:val="NormalBoldChar"/>
                <w:rFonts w:ascii="Tahoma" w:eastAsia="Calibri" w:hAnsi="Tahoma" w:cs="Tahoma"/>
                <w:sz w:val="18"/>
                <w:szCs w:val="18"/>
              </w:rPr>
              <w:lastRenderedPageBreak/>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 Ναι [] Όχι</w:t>
            </w: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trHeight w:val="514"/>
          <w:jc w:val="center"/>
        </w:trPr>
        <w:tc>
          <w:tcPr>
            <w:tcW w:w="4479" w:type="dxa"/>
            <w:vMerge/>
            <w:tcBorders>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endnoteReference w:id="29"/>
            </w:r>
            <w:r w:rsidRPr="00E31312">
              <w:rPr>
                <w:rFonts w:ascii="Tahoma" w:hAnsi="Tahoma" w:cs="Tahoma"/>
                <w:b w:val="0"/>
                <w:szCs w:val="18"/>
                <w:lang w:val="el-GR"/>
              </w:rPr>
              <w:t>, λόγω της συμμετοχής του στη διαδικασία ανάθεσης της σύμβασης;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 Ναι [] Όχι</w:t>
            </w: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f0"/>
                <w:rFonts w:ascii="Tahoma" w:hAnsi="Tahoma" w:cs="Tahoma"/>
                <w:b w:val="0"/>
                <w:szCs w:val="18"/>
              </w:rPr>
              <w:endnoteReference w:id="30"/>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 Ναι [] Όχι</w:t>
            </w: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0"/>
                <w:rFonts w:ascii="Tahoma" w:hAnsi="Tahoma" w:cs="Tahoma"/>
                <w:b w:val="0"/>
                <w:szCs w:val="18"/>
              </w:rPr>
              <w:endnoteReference w:id="31"/>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 Ναι [] Όχι</w:t>
            </w: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w:t>
            </w:r>
            <w:r w:rsidRPr="00E31312">
              <w:rPr>
                <w:rFonts w:ascii="Tahoma" w:hAnsi="Tahoma" w:cs="Tahoma"/>
                <w:b w:val="0"/>
                <w:szCs w:val="18"/>
                <w:lang w:val="el-GR"/>
              </w:rPr>
              <w:lastRenderedPageBreak/>
              <w:t xml:space="preserve">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rPr>
            </w:pPr>
            <w:r w:rsidRPr="00E31312">
              <w:rPr>
                <w:rFonts w:ascii="Tahoma" w:hAnsi="Tahoma" w:cs="Tahoma"/>
                <w:b w:val="0"/>
                <w:szCs w:val="18"/>
              </w:rPr>
              <w:lastRenderedPageBreak/>
              <w:t>[] Ναι [] Όχι</w:t>
            </w:r>
          </w:p>
        </w:tc>
      </w:tr>
    </w:tbl>
    <w:p w:rsidR="00DC3505" w:rsidRPr="009134F4" w:rsidRDefault="00DC3505" w:rsidP="00DC3505">
      <w:pPr>
        <w:pageBreakBefore/>
        <w:jc w:val="center"/>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0"/>
                <w:rFonts w:ascii="Tahoma" w:hAnsi="Tahoma" w:cs="Tahoma"/>
                <w:b w:val="0"/>
                <w:szCs w:val="18"/>
              </w:rPr>
              <w:endnoteReference w:id="32"/>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i/>
                <w:szCs w:val="18"/>
                <w:lang w:val="el-GR"/>
              </w:rPr>
              <w:t>[] Ναι [] Όχι</w:t>
            </w: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DC3505" w:rsidRPr="00E31312" w:rsidRDefault="00DC3505" w:rsidP="007C382C">
            <w:pPr>
              <w:spacing w:after="0"/>
              <w:jc w:val="left"/>
              <w:rPr>
                <w:rFonts w:ascii="Tahoma" w:hAnsi="Tahoma" w:cs="Tahoma"/>
                <w:b w:val="0"/>
                <w:szCs w:val="18"/>
              </w:rPr>
            </w:pPr>
            <w:r w:rsidRPr="00E31312">
              <w:rPr>
                <w:rFonts w:ascii="Tahoma" w:hAnsi="Tahoma" w:cs="Tahoma"/>
                <w:b w:val="0"/>
                <w:i/>
                <w:szCs w:val="18"/>
              </w:rPr>
              <w:t>[……]</w:t>
            </w:r>
          </w:p>
        </w:tc>
      </w:tr>
    </w:tbl>
    <w:p w:rsidR="00DC3505" w:rsidRPr="0073574F" w:rsidRDefault="00DC3505" w:rsidP="00DC3505">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DC3505" w:rsidRPr="00E31312" w:rsidRDefault="00DC3505" w:rsidP="00DC3505">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DC3505" w:rsidRPr="00E31312" w:rsidRDefault="00DC3505" w:rsidP="00DC3505">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DC3505" w:rsidRPr="00E31312"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 Ναι [] Όχι</w:t>
            </w:r>
          </w:p>
        </w:tc>
      </w:tr>
    </w:tbl>
    <w:p w:rsidR="00DC3505" w:rsidRPr="00E31312" w:rsidRDefault="00DC3505" w:rsidP="00DC3505">
      <w:pPr>
        <w:pStyle w:val="SectionTitle"/>
        <w:rPr>
          <w:rFonts w:ascii="Tahoma" w:hAnsi="Tahoma" w:cs="Tahoma"/>
          <w:b w:val="0"/>
          <w:sz w:val="18"/>
          <w:szCs w:val="18"/>
        </w:rPr>
      </w:pPr>
    </w:p>
    <w:p w:rsidR="00DC3505" w:rsidRPr="00E31312" w:rsidRDefault="00DC3505" w:rsidP="00DC3505">
      <w:pPr>
        <w:jc w:val="center"/>
        <w:rPr>
          <w:rFonts w:ascii="Tahoma" w:hAnsi="Tahoma" w:cs="Tahoma"/>
          <w:b w:val="0"/>
          <w:i/>
          <w:szCs w:val="18"/>
        </w:rPr>
      </w:pPr>
      <w:r w:rsidRPr="00E31312">
        <w:rPr>
          <w:rFonts w:ascii="Tahoma" w:hAnsi="Tahoma" w:cs="Tahoma"/>
          <w:b w:val="0"/>
          <w:bCs/>
          <w:szCs w:val="18"/>
        </w:rPr>
        <w:t>Α: Καταλληλότητα</w:t>
      </w:r>
    </w:p>
    <w:p w:rsidR="00DC3505" w:rsidRPr="00E31312"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0"/>
                <w:rFonts w:ascii="Tahoma" w:hAnsi="Tahoma" w:cs="Tahoma"/>
                <w:b w:val="0"/>
                <w:szCs w:val="18"/>
              </w:rPr>
              <w:endnoteReference w:id="33"/>
            </w:r>
            <w:r w:rsidRPr="00E31312">
              <w:rPr>
                <w:rFonts w:ascii="Tahoma" w:hAnsi="Tahoma" w:cs="Tahoma"/>
                <w:b w:val="0"/>
                <w:szCs w:val="18"/>
                <w:lang w:val="el-GR"/>
              </w:rPr>
              <w:t>; του:</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szCs w:val="18"/>
                <w:lang w:val="el-GR"/>
              </w:rPr>
              <w:t>[…]</w:t>
            </w: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C3505" w:rsidRPr="00E31312" w:rsidRDefault="00DC3505" w:rsidP="007C382C">
            <w:pPr>
              <w:spacing w:after="0"/>
              <w:jc w:val="left"/>
              <w:rPr>
                <w:rFonts w:ascii="Tahoma" w:hAnsi="Tahoma" w:cs="Tahoma"/>
                <w:b w:val="0"/>
                <w:szCs w:val="18"/>
              </w:rPr>
            </w:pPr>
            <w:r w:rsidRPr="00E31312">
              <w:rPr>
                <w:rFonts w:ascii="Tahoma" w:hAnsi="Tahoma" w:cs="Tahoma"/>
                <w:b w:val="0"/>
                <w:i/>
                <w:szCs w:val="18"/>
              </w:rPr>
              <w:t>[……][……][……]</w:t>
            </w:r>
          </w:p>
        </w:tc>
      </w:tr>
      <w:tr w:rsidR="00DC3505" w:rsidRPr="00FA0C78" w:rsidTr="007C382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C3505" w:rsidRPr="00E31312" w:rsidRDefault="00DC3505" w:rsidP="00DC3505">
      <w:pPr>
        <w:jc w:val="center"/>
        <w:rPr>
          <w:rFonts w:ascii="Tahoma" w:hAnsi="Tahoma" w:cs="Tahoma"/>
          <w:b w:val="0"/>
          <w:bCs/>
          <w:szCs w:val="18"/>
          <w:lang w:val="el-GR"/>
        </w:rPr>
      </w:pPr>
    </w:p>
    <w:p w:rsidR="00DC3505" w:rsidRPr="00E31312" w:rsidRDefault="00DC3505" w:rsidP="00DC3505">
      <w:pPr>
        <w:jc w:val="center"/>
        <w:rPr>
          <w:rFonts w:ascii="Tahoma" w:hAnsi="Tahoma" w:cs="Tahoma"/>
          <w:b w:val="0"/>
          <w:bCs/>
          <w:szCs w:val="18"/>
          <w:lang w:val="el-GR"/>
        </w:rPr>
      </w:pPr>
    </w:p>
    <w:p w:rsidR="00DC3505" w:rsidRPr="0073574F" w:rsidRDefault="00DC3505" w:rsidP="00DC3505">
      <w:pPr>
        <w:pageBreakBefore/>
        <w:jc w:val="center"/>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DC3505" w:rsidRPr="0073574F"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DC3505" w:rsidRPr="00E31312" w:rsidRDefault="00DC3505" w:rsidP="007C382C">
            <w:pPr>
              <w:spacing w:after="0"/>
              <w:rPr>
                <w:rFonts w:ascii="Tahoma" w:hAnsi="Tahoma" w:cs="Tahoma"/>
                <w:b w:val="0"/>
                <w:szCs w:val="18"/>
                <w:lang w:val="el-GR"/>
              </w:rPr>
            </w:pPr>
            <w:r w:rsidRPr="00E31312">
              <w:rPr>
                <w:rFonts w:ascii="Tahoma" w:hAnsi="Tahoma" w:cs="Tahoma"/>
                <w:b w:val="0"/>
                <w:bCs/>
                <w:szCs w:val="18"/>
                <w:lang w:val="el-GR"/>
              </w:rPr>
              <w:t>και/ή,</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endnoteReference w:id="34"/>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[……],[……][…]νόμισμα</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bCs/>
                <w:szCs w:val="18"/>
                <w:lang w:val="el-GR"/>
              </w:rPr>
              <w:t>και/ή,</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0"/>
                <w:rFonts w:ascii="Tahoma" w:hAnsi="Tahoma" w:cs="Tahoma"/>
                <w:b w:val="0"/>
                <w:szCs w:val="18"/>
              </w:rPr>
              <w:endnoteReference w:id="35"/>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 νόμισμα</w:t>
            </w: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0"/>
                <w:rFonts w:ascii="Tahoma" w:hAnsi="Tahoma" w:cs="Tahoma"/>
                <w:b w:val="0"/>
                <w:szCs w:val="18"/>
              </w:rPr>
              <w:endnoteReference w:id="36"/>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0"/>
                <w:rFonts w:ascii="Tahoma" w:hAnsi="Tahoma" w:cs="Tahoma"/>
                <w:b w:val="0"/>
                <w:szCs w:val="18"/>
              </w:rPr>
              <w:endnoteReference w:id="37"/>
            </w:r>
            <w:r w:rsidRPr="00E31312">
              <w:rPr>
                <w:rFonts w:ascii="Tahoma" w:hAnsi="Tahoma" w:cs="Tahoma"/>
                <w:b w:val="0"/>
                <w:szCs w:val="18"/>
                <w:lang w:val="el-GR"/>
              </w:rPr>
              <w:t xml:space="preserve"> -και η αντίστοιχη αξία)</w:t>
            </w:r>
          </w:p>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napToGrid w:val="0"/>
              <w:spacing w:after="0"/>
              <w:rPr>
                <w:rFonts w:ascii="Tahoma" w:hAnsi="Tahoma" w:cs="Tahoma"/>
                <w:b w:val="0"/>
                <w:i/>
                <w:szCs w:val="18"/>
                <w:lang w:val="el-GR"/>
              </w:rPr>
            </w:pPr>
          </w:p>
          <w:p w:rsidR="00DC3505" w:rsidRPr="00E31312" w:rsidRDefault="00DC3505" w:rsidP="007C382C">
            <w:pPr>
              <w:snapToGrid w:val="0"/>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C3505" w:rsidRPr="00E31312" w:rsidRDefault="00DC3505" w:rsidP="007C382C">
            <w:pPr>
              <w:snapToGrid w:val="0"/>
              <w:spacing w:after="0"/>
              <w:rPr>
                <w:rFonts w:ascii="Tahoma" w:hAnsi="Tahoma" w:cs="Tahoma"/>
                <w:b w:val="0"/>
                <w:szCs w:val="18"/>
              </w:rPr>
            </w:pPr>
            <w:r w:rsidRPr="00E31312">
              <w:rPr>
                <w:rFonts w:ascii="Tahoma" w:hAnsi="Tahoma" w:cs="Tahoma"/>
                <w:b w:val="0"/>
                <w:i/>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 xml:space="preserve">Εάν οι εν λόγω πληροφορίες διατίθενται ηλεκτρονικά, </w:t>
            </w:r>
            <w:r w:rsidRPr="00E31312">
              <w:rPr>
                <w:rFonts w:ascii="Tahoma" w:hAnsi="Tahoma" w:cs="Tahoma"/>
                <w:b w:val="0"/>
                <w:i/>
                <w:szCs w:val="18"/>
                <w:lang w:val="el-GR"/>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lastRenderedPageBreak/>
              <w:t>[……][…]νόμισμα</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w:t>
            </w:r>
            <w:r w:rsidRPr="00E31312">
              <w:rPr>
                <w:rFonts w:ascii="Tahoma" w:hAnsi="Tahoma" w:cs="Tahoma"/>
                <w:b w:val="0"/>
                <w:i/>
                <w:szCs w:val="18"/>
                <w:lang w:val="el-GR"/>
              </w:rPr>
              <w:lastRenderedPageBreak/>
              <w:t xml:space="preserve">επακριβή στοιχεία αναφοράς των εγγράφων): </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p>
        </w:tc>
      </w:tr>
    </w:tbl>
    <w:p w:rsidR="00DC3505" w:rsidRPr="009134F4" w:rsidRDefault="00DC3505" w:rsidP="00DC3505">
      <w:pPr>
        <w:pStyle w:val="SectionTitle"/>
        <w:ind w:firstLine="0"/>
        <w:rPr>
          <w:rFonts w:ascii="Tahoma" w:hAnsi="Tahoma" w:cs="Tahoma"/>
          <w:sz w:val="18"/>
          <w:szCs w:val="18"/>
        </w:rPr>
      </w:pPr>
    </w:p>
    <w:p w:rsidR="00DC3505" w:rsidRPr="009134F4" w:rsidRDefault="00DC3505" w:rsidP="00DC3505">
      <w:pPr>
        <w:pageBreakBefore/>
        <w:jc w:val="center"/>
        <w:rPr>
          <w:rFonts w:ascii="Tahoma" w:hAnsi="Tahoma" w:cs="Tahoma"/>
          <w:b w:val="0"/>
          <w:szCs w:val="18"/>
        </w:rPr>
      </w:pPr>
      <w:r w:rsidRPr="009134F4">
        <w:rPr>
          <w:rFonts w:ascii="Tahoma" w:hAnsi="Tahoma" w:cs="Tahoma"/>
          <w:bCs/>
          <w:szCs w:val="18"/>
        </w:rPr>
        <w:lastRenderedPageBreak/>
        <w:t>Γ: Τεχνική και επαγγελματική ικανότητα</w:t>
      </w:r>
    </w:p>
    <w:p w:rsidR="00DC3505" w:rsidRPr="0073574F"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8"/>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Έργα: [……]</w:t>
            </w:r>
          </w:p>
          <w:p w:rsidR="00DC3505" w:rsidRPr="00E31312" w:rsidRDefault="00DC3505" w:rsidP="007C382C">
            <w:pPr>
              <w:spacing w:after="0"/>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DC3505" w:rsidRPr="00E31312" w:rsidRDefault="00DC3505" w:rsidP="007C382C">
            <w:pPr>
              <w:spacing w:after="0"/>
              <w:rPr>
                <w:rFonts w:ascii="Tahoma" w:hAnsi="Tahoma" w:cs="Tahoma"/>
                <w:b w:val="0"/>
                <w:szCs w:val="18"/>
              </w:rPr>
            </w:pPr>
            <w:r w:rsidRPr="00E31312">
              <w:rPr>
                <w:rFonts w:ascii="Tahoma" w:hAnsi="Tahoma" w:cs="Tahoma"/>
                <w:b w:val="0"/>
                <w:i/>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9"/>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endnoteReference w:id="40"/>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tblPr>
            <w:tblGrid>
              <w:gridCol w:w="1057"/>
              <w:gridCol w:w="1052"/>
              <w:gridCol w:w="1052"/>
              <w:gridCol w:w="1155"/>
            </w:tblGrid>
            <w:tr w:rsidR="00DC3505" w:rsidRPr="00E31312" w:rsidTr="007C382C">
              <w:tc>
                <w:tcPr>
                  <w:tcW w:w="1057"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παραλήπτες</w:t>
                  </w:r>
                </w:p>
              </w:tc>
            </w:tr>
            <w:tr w:rsidR="00DC3505" w:rsidRPr="00E31312" w:rsidTr="007C382C">
              <w:tc>
                <w:tcPr>
                  <w:tcW w:w="1057"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rPr>
                  </w:pPr>
                </w:p>
              </w:tc>
            </w:tr>
          </w:tbl>
          <w:p w:rsidR="00DC3505" w:rsidRPr="00E31312" w:rsidRDefault="00DC3505" w:rsidP="007C382C">
            <w:pPr>
              <w:spacing w:after="0"/>
              <w:rPr>
                <w:rFonts w:ascii="Tahoma" w:hAnsi="Tahoma" w:cs="Tahoma"/>
                <w:b w:val="0"/>
                <w:szCs w:val="18"/>
              </w:rPr>
            </w:pP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endnoteReference w:id="41"/>
            </w:r>
            <w:r w:rsidRPr="00E31312">
              <w:rPr>
                <w:rFonts w:ascii="Tahoma" w:hAnsi="Tahoma" w:cs="Tahoma"/>
                <w:b w:val="0"/>
                <w:szCs w:val="18"/>
                <w:lang w:val="el-GR"/>
              </w:rPr>
              <w:t>, ιδίως τους υπεύθυνους για τον έλεγχο της ποιότητας: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endnoteReference w:id="42"/>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 Ναι [] Όχι</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lastRenderedPageBreak/>
              <w:t>α) τον ίδιο τον πάροχο υπηρεσιών ή τον εργολάβο,</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lastRenderedPageBreak/>
              <w:t>α)[......................................……]</w:t>
            </w: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p>
          <w:p w:rsidR="00DC3505" w:rsidRPr="00E31312" w:rsidRDefault="00DC3505" w:rsidP="007C382C">
            <w:pPr>
              <w:spacing w:after="0"/>
              <w:rPr>
                <w:rFonts w:ascii="Tahoma" w:hAnsi="Tahoma" w:cs="Tahoma"/>
                <w:b w:val="0"/>
                <w:szCs w:val="18"/>
              </w:rPr>
            </w:pPr>
            <w:r w:rsidRPr="00E31312">
              <w:rPr>
                <w:rFonts w:ascii="Tahoma" w:hAnsi="Tahoma" w:cs="Tahoma"/>
                <w:b w:val="0"/>
                <w:szCs w:val="18"/>
              </w:rPr>
              <w:t>β) [……]</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Έτος, αριθμός διευθυντικών στελεχών:</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 </w:t>
            </w:r>
          </w:p>
          <w:p w:rsidR="00DC3505" w:rsidRPr="00E31312" w:rsidRDefault="00DC3505" w:rsidP="007C382C">
            <w:pPr>
              <w:spacing w:after="0"/>
              <w:rPr>
                <w:rFonts w:ascii="Tahoma" w:hAnsi="Tahoma" w:cs="Tahoma"/>
                <w:b w:val="0"/>
                <w:szCs w:val="18"/>
              </w:rPr>
            </w:pPr>
            <w:r w:rsidRPr="00E31312">
              <w:rPr>
                <w:rFonts w:ascii="Tahoma" w:hAnsi="Tahoma" w:cs="Tahoma"/>
                <w:b w:val="0"/>
                <w:szCs w:val="18"/>
              </w:rPr>
              <w:t xml:space="preserve">[........], [.........] </w:t>
            </w:r>
          </w:p>
        </w:tc>
      </w:tr>
      <w:tr w:rsidR="00DC3505" w:rsidRPr="00E31312" w:rsidTr="007C382C">
        <w:trPr>
          <w:jc w:val="center"/>
        </w:trPr>
        <w:tc>
          <w:tcPr>
            <w:tcW w:w="4479" w:type="dxa"/>
            <w:tcBorders>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endnoteReference w:id="43"/>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szCs w:val="18"/>
              </w:rPr>
              <w:t>[....……]</w:t>
            </w:r>
          </w:p>
        </w:tc>
      </w:tr>
      <w:tr w:rsidR="00DC3505" w:rsidRPr="00FA0C78"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 Ναι [] Όχι</w:t>
            </w: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C3505" w:rsidRPr="00FA0C78"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napToGrid w:val="0"/>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r w:rsidRPr="00E31312">
              <w:rPr>
                <w:rFonts w:ascii="Tahoma" w:hAnsi="Tahoma" w:cs="Tahoma"/>
                <w:b w:val="0"/>
                <w:i/>
                <w:szCs w:val="18"/>
                <w:lang w:val="el-GR"/>
              </w:rPr>
              <w:lastRenderedPageBreak/>
              <w:t>[……][……][……]</w:t>
            </w:r>
          </w:p>
        </w:tc>
      </w:tr>
    </w:tbl>
    <w:p w:rsidR="00DC3505" w:rsidRPr="0073574F" w:rsidRDefault="00DC3505" w:rsidP="00DC3505">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DC3505" w:rsidRPr="0073574F"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FA0C78"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C3505" w:rsidRPr="00E31312" w:rsidRDefault="00DC3505" w:rsidP="007C382C">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szCs w:val="18"/>
                <w:lang w:val="el-GR"/>
              </w:rPr>
              <w:t>[……] [……]</w:t>
            </w: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C3505" w:rsidRPr="00FA0C78"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szCs w:val="18"/>
                <w:lang w:val="el-GR"/>
              </w:rPr>
            </w:pPr>
          </w:p>
          <w:p w:rsidR="00DC3505" w:rsidRPr="00E31312" w:rsidRDefault="00DC3505" w:rsidP="007C382C">
            <w:pPr>
              <w:spacing w:after="0"/>
              <w:jc w:val="left"/>
              <w:rPr>
                <w:rFonts w:ascii="Tahoma" w:hAnsi="Tahoma" w:cs="Tahoma"/>
                <w:b w:val="0"/>
                <w:i/>
                <w:szCs w:val="18"/>
                <w:lang w:val="el-GR"/>
              </w:rPr>
            </w:pPr>
            <w:r w:rsidRPr="00E31312">
              <w:rPr>
                <w:rFonts w:ascii="Tahoma" w:hAnsi="Tahoma" w:cs="Tahoma"/>
                <w:b w:val="0"/>
                <w:szCs w:val="18"/>
                <w:lang w:val="el-GR"/>
              </w:rPr>
              <w:t>[……] [……]</w:t>
            </w: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i/>
                <w:szCs w:val="18"/>
                <w:lang w:val="el-GR"/>
              </w:rPr>
            </w:pPr>
          </w:p>
          <w:p w:rsidR="00DC3505" w:rsidRPr="00E31312" w:rsidRDefault="00DC3505" w:rsidP="007C382C">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C3505" w:rsidRPr="0073574F" w:rsidRDefault="00DC3505" w:rsidP="00DC3505">
      <w:pPr>
        <w:jc w:val="center"/>
        <w:rPr>
          <w:rFonts w:ascii="Tahoma" w:hAnsi="Tahoma" w:cs="Tahoma"/>
          <w:szCs w:val="18"/>
          <w:lang w:val="el-GR"/>
        </w:rPr>
      </w:pPr>
    </w:p>
    <w:p w:rsidR="00DC3505" w:rsidRPr="0073574F" w:rsidRDefault="00DC3505" w:rsidP="00DC3505">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DC3505" w:rsidRPr="0073574F"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3574F">
        <w:rPr>
          <w:rFonts w:ascii="Tahoma" w:hAnsi="Tahoma" w:cs="Tahoma"/>
          <w:szCs w:val="18"/>
          <w:lang w:val="el-GR"/>
        </w:rPr>
        <w:t>εφόσον συντρέχει περίπτωση</w:t>
      </w:r>
      <w:r w:rsidRPr="0073574F">
        <w:rPr>
          <w:rFonts w:ascii="Tahoma" w:hAnsi="Tahoma" w:cs="Tahoma"/>
          <w:i/>
          <w:szCs w:val="18"/>
          <w:lang w:val="el-GR"/>
        </w:rPr>
        <w:t>,που θα πρέπει να προσκομιστούν, ορίζονται στη σχετική διακήρυξη  ή στην πρόσκληση ή στα έγγραφα της σύμβασης.</w:t>
      </w:r>
    </w:p>
    <w:p w:rsidR="00DC3505" w:rsidRPr="0073574F" w:rsidRDefault="00DC3505" w:rsidP="00DC350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C3505" w:rsidRPr="0073574F" w:rsidRDefault="00DC3505" w:rsidP="00DC3505">
      <w:pPr>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tblPr>
      <w:tblGrid>
        <w:gridCol w:w="4479"/>
        <w:gridCol w:w="4480"/>
      </w:tblGrid>
      <w:tr w:rsidR="00DC3505" w:rsidRPr="00E31312"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i/>
                <w:szCs w:val="18"/>
              </w:rPr>
            </w:pPr>
            <w:r w:rsidRPr="00E31312">
              <w:rPr>
                <w:rFonts w:ascii="Tahoma" w:hAnsi="Tahoma" w:cs="Tahoma"/>
                <w:b w:val="0"/>
                <w:i/>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rPr>
            </w:pPr>
            <w:r w:rsidRPr="00E31312">
              <w:rPr>
                <w:rFonts w:ascii="Tahoma" w:hAnsi="Tahoma" w:cs="Tahoma"/>
                <w:b w:val="0"/>
                <w:i/>
                <w:szCs w:val="18"/>
              </w:rPr>
              <w:t>Απάντηση:</w:t>
            </w:r>
          </w:p>
        </w:tc>
      </w:tr>
      <w:tr w:rsidR="00DC3505" w:rsidRPr="00FA0C78" w:rsidTr="007C382C">
        <w:trPr>
          <w:jc w:val="center"/>
        </w:trPr>
        <w:tc>
          <w:tcPr>
            <w:tcW w:w="4479" w:type="dxa"/>
            <w:tcBorders>
              <w:top w:val="single" w:sz="4" w:space="0" w:color="000000"/>
              <w:left w:val="single" w:sz="4" w:space="0" w:color="000000"/>
              <w:bottom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C3505" w:rsidRPr="00E31312" w:rsidRDefault="00DC3505" w:rsidP="007C382C">
            <w:pPr>
              <w:spacing w:after="0"/>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31312">
              <w:rPr>
                <w:rStyle w:val="ae"/>
                <w:rFonts w:ascii="Tahoma" w:hAnsi="Tahoma" w:cs="Tahoma"/>
                <w:b w:val="0"/>
                <w:i/>
                <w:szCs w:val="18"/>
              </w:rPr>
              <w:endnoteReference w:id="44"/>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w:t>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szCs w:val="18"/>
                <w:lang w:val="el-GR"/>
              </w:rPr>
              <w:t>[] Ναι [] Όχι</w:t>
            </w:r>
            <w:r w:rsidRPr="00E31312">
              <w:rPr>
                <w:rStyle w:val="ae"/>
                <w:rFonts w:ascii="Tahoma" w:hAnsi="Tahoma" w:cs="Tahoma"/>
                <w:b w:val="0"/>
                <w:szCs w:val="18"/>
                <w:vertAlign w:val="superscript"/>
              </w:rPr>
              <w:endnoteReference w:id="45"/>
            </w: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szCs w:val="18"/>
                <w:lang w:val="el-GR"/>
              </w:rPr>
            </w:pPr>
          </w:p>
          <w:p w:rsidR="00DC3505" w:rsidRPr="00E31312" w:rsidRDefault="00DC3505" w:rsidP="007C382C">
            <w:pPr>
              <w:spacing w:after="0"/>
              <w:rPr>
                <w:rFonts w:ascii="Tahoma" w:hAnsi="Tahoma" w:cs="Tahoma"/>
                <w:b w:val="0"/>
                <w:i/>
                <w:szCs w:val="18"/>
                <w:lang w:val="el-GR"/>
              </w:rPr>
            </w:pPr>
          </w:p>
          <w:p w:rsidR="00DC3505" w:rsidRPr="00E31312" w:rsidRDefault="00DC3505" w:rsidP="007C382C">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endnoteReference w:id="46"/>
            </w:r>
          </w:p>
        </w:tc>
      </w:tr>
    </w:tbl>
    <w:p w:rsidR="00DC3505" w:rsidRPr="009134F4" w:rsidRDefault="00DC3505" w:rsidP="00DC3505">
      <w:pPr>
        <w:pStyle w:val="ChapterTitle"/>
        <w:rPr>
          <w:rFonts w:ascii="Tahoma" w:hAnsi="Tahoma" w:cs="Tahoma"/>
          <w:sz w:val="18"/>
          <w:szCs w:val="18"/>
        </w:rPr>
      </w:pPr>
    </w:p>
    <w:p w:rsidR="00DC3505" w:rsidRPr="009134F4" w:rsidRDefault="00DC3505" w:rsidP="00DC3505">
      <w:pPr>
        <w:pStyle w:val="ChapterTitle"/>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DC3505" w:rsidRPr="009B360E" w:rsidRDefault="00DC3505" w:rsidP="00DC3505">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DC3505" w:rsidRPr="009B360E" w:rsidRDefault="00DC3505" w:rsidP="00DC3505">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f0"/>
          <w:rFonts w:ascii="Tahoma" w:hAnsi="Tahoma" w:cs="Tahoma"/>
          <w:b w:val="0"/>
          <w:szCs w:val="18"/>
        </w:rPr>
        <w:endnoteReference w:id="47"/>
      </w:r>
      <w:r w:rsidRPr="009B360E">
        <w:rPr>
          <w:rFonts w:ascii="Tahoma" w:hAnsi="Tahoma" w:cs="Tahoma"/>
          <w:b w:val="0"/>
          <w:i/>
          <w:szCs w:val="18"/>
          <w:lang w:val="el-GR"/>
        </w:rPr>
        <w:t>, εκτός εάν :</w:t>
      </w:r>
    </w:p>
    <w:p w:rsidR="00DC3505" w:rsidRPr="009B360E" w:rsidRDefault="00DC3505" w:rsidP="00DC3505">
      <w:pPr>
        <w:rPr>
          <w:rStyle w:val="ae"/>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szCs w:val="18"/>
          <w:vertAlign w:val="superscript"/>
        </w:rPr>
        <w:endnoteReference w:id="48"/>
      </w:r>
      <w:r w:rsidRPr="009B360E">
        <w:rPr>
          <w:rStyle w:val="ae"/>
          <w:rFonts w:ascii="Tahoma" w:hAnsi="Tahoma" w:cs="Tahoma"/>
          <w:b w:val="0"/>
          <w:i/>
          <w:szCs w:val="18"/>
          <w:lang w:val="el-GR"/>
        </w:rPr>
        <w:t>.</w:t>
      </w:r>
    </w:p>
    <w:p w:rsidR="00DC3505" w:rsidRPr="009B360E" w:rsidRDefault="00DC3505" w:rsidP="00DC3505">
      <w:pPr>
        <w:rPr>
          <w:rFonts w:ascii="Tahoma" w:hAnsi="Tahoma" w:cs="Tahoma"/>
          <w:b w:val="0"/>
          <w:i/>
          <w:szCs w:val="18"/>
          <w:lang w:val="el-GR"/>
        </w:rPr>
      </w:pPr>
      <w:r w:rsidRPr="009B360E">
        <w:rPr>
          <w:rStyle w:val="ae"/>
          <w:rFonts w:ascii="Tahoma" w:hAnsi="Tahoma" w:cs="Tahoma"/>
          <w:b w:val="0"/>
          <w:i/>
          <w:szCs w:val="18"/>
          <w:lang w:val="el-GR"/>
        </w:rPr>
        <w:t>β) η αναθέτουσα αρχή ή ο αναθέτων φορέας έχουν ήδη στην κατοχή τους τα σχετικά έγγραφα.</w:t>
      </w:r>
    </w:p>
    <w:p w:rsidR="00DC3505" w:rsidRPr="009B360E" w:rsidRDefault="00DC3505" w:rsidP="00DC3505">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DC3505" w:rsidRPr="009B360E" w:rsidRDefault="00DC3505" w:rsidP="00DC3505">
      <w:pPr>
        <w:rPr>
          <w:rFonts w:ascii="Tahoma" w:hAnsi="Tahoma" w:cs="Tahoma"/>
          <w:b w:val="0"/>
          <w:i/>
          <w:szCs w:val="18"/>
          <w:lang w:val="el-GR"/>
        </w:rPr>
      </w:pPr>
    </w:p>
    <w:p w:rsidR="00DC3505" w:rsidRPr="009B360E" w:rsidRDefault="00DC3505" w:rsidP="00DC3505">
      <w:pPr>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DC3505" w:rsidRPr="0073574F" w:rsidRDefault="00DC3505" w:rsidP="00DC3505">
      <w:pPr>
        <w:rPr>
          <w:rFonts w:ascii="Tahoma" w:hAnsi="Tahoma" w:cs="Tahoma"/>
          <w:szCs w:val="18"/>
          <w:lang w:val="el-GR"/>
        </w:rPr>
      </w:pPr>
    </w:p>
    <w:p w:rsidR="00DC3505" w:rsidRDefault="00DC3505" w:rsidP="00DC3505">
      <w:pPr>
        <w:jc w:val="left"/>
        <w:rPr>
          <w:rFonts w:ascii="Tahoma" w:hAnsi="Tahoma" w:cs="Tahoma"/>
          <w:sz w:val="20"/>
          <w:szCs w:val="20"/>
          <w:u w:color="000000"/>
          <w:lang w:val="el-GR"/>
        </w:rPr>
      </w:pPr>
    </w:p>
    <w:p w:rsidR="00DC3505" w:rsidRDefault="00DC3505" w:rsidP="00DC3505">
      <w:pPr>
        <w:jc w:val="left"/>
        <w:rPr>
          <w:rFonts w:ascii="Tahoma" w:hAnsi="Tahoma" w:cs="Tahoma"/>
          <w:sz w:val="20"/>
          <w:szCs w:val="20"/>
          <w:u w:color="000000"/>
          <w:lang w:val="el-GR"/>
        </w:rPr>
      </w:pPr>
      <w:r>
        <w:rPr>
          <w:rFonts w:ascii="Tahoma" w:hAnsi="Tahoma" w:cs="Tahoma"/>
          <w:sz w:val="20"/>
          <w:szCs w:val="20"/>
          <w:u w:color="000000"/>
          <w:lang w:val="el-GR"/>
        </w:rPr>
        <w:br w:type="page"/>
      </w:r>
    </w:p>
    <w:p w:rsidR="00DC3505" w:rsidRPr="00EE0CE3" w:rsidRDefault="00DC3505" w:rsidP="00DC3505">
      <w:pPr>
        <w:pStyle w:val="a7"/>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οικονομικών συμφερόντων των Ευρωπαϊκών Κοινοτήτων και των συναφών µε αυτήν Πρωτοκόλλων.</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Άρθρο 73 παρ. 5.</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DC3505" w:rsidRPr="00817023" w:rsidRDefault="00DC3505" w:rsidP="00DC3505">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5047C" w:rsidRPr="00DC3505" w:rsidRDefault="0085047C">
      <w:pPr>
        <w:rPr>
          <w:lang w:val="el-GR"/>
        </w:rPr>
      </w:pPr>
    </w:p>
    <w:sectPr w:rsidR="0085047C" w:rsidRPr="00DC3505" w:rsidSect="0085047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9D2" w:rsidRDefault="005239D2" w:rsidP="00DC3505">
      <w:pPr>
        <w:spacing w:after="0" w:line="240" w:lineRule="auto"/>
      </w:pPr>
      <w:r>
        <w:separator/>
      </w:r>
    </w:p>
  </w:endnote>
  <w:endnote w:type="continuationSeparator" w:id="1">
    <w:p w:rsidR="005239D2" w:rsidRDefault="005239D2" w:rsidP="00DC3505">
      <w:pPr>
        <w:spacing w:after="0" w:line="240" w:lineRule="auto"/>
      </w:pPr>
      <w:r>
        <w:continuationSeparator/>
      </w:r>
    </w:p>
  </w:endnote>
  <w:endnote w:id="2">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5">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6">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7">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8">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9">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0">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1">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2">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3">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4">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5">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6">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7">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8">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19">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20">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21">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22">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23">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24">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25">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26">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27">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28">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29">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0">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1">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2">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3">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4">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5">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6">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7">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38">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39">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0">
    <w:p w:rsidR="00DC3505" w:rsidRPr="008C197A" w:rsidRDefault="00DC3505" w:rsidP="00DC3505">
      <w:pPr>
        <w:pStyle w:val="af1"/>
        <w:tabs>
          <w:tab w:val="left" w:pos="284"/>
        </w:tabs>
        <w:spacing w:after="0" w:line="240" w:lineRule="auto"/>
        <w:ind w:firstLine="0"/>
        <w:rPr>
          <w:rFonts w:ascii="Tahoma" w:hAnsi="Tahoma" w:cs="Tahoma"/>
          <w:sz w:val="18"/>
          <w:szCs w:val="18"/>
          <w:lang w:val="el-GR"/>
        </w:rPr>
      </w:pPr>
    </w:p>
  </w:endnote>
  <w:endnote w:id="41">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2">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3">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4">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5">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6">
    <w:p w:rsidR="00DC3505" w:rsidRPr="0073574F" w:rsidRDefault="00DC3505" w:rsidP="00DC3505">
      <w:pPr>
        <w:pStyle w:val="af1"/>
        <w:tabs>
          <w:tab w:val="left" w:pos="284"/>
        </w:tabs>
        <w:spacing w:after="0" w:line="240" w:lineRule="auto"/>
        <w:ind w:firstLine="0"/>
        <w:rPr>
          <w:rFonts w:ascii="Tahoma" w:hAnsi="Tahoma" w:cs="Tahoma"/>
          <w:sz w:val="18"/>
          <w:szCs w:val="18"/>
          <w:lang w:val="el-GR"/>
        </w:rPr>
      </w:pPr>
    </w:p>
  </w:endnote>
  <w:endnote w:id="47">
    <w:p w:rsidR="00DC3505" w:rsidRPr="00E27B28" w:rsidRDefault="00DC3505" w:rsidP="00DC3505">
      <w:pPr>
        <w:pStyle w:val="af1"/>
        <w:tabs>
          <w:tab w:val="left" w:pos="284"/>
        </w:tabs>
        <w:spacing w:after="0" w:line="240" w:lineRule="auto"/>
        <w:ind w:firstLine="0"/>
        <w:rPr>
          <w:rFonts w:ascii="Tahoma" w:hAnsi="Tahoma" w:cs="Tahoma"/>
          <w:sz w:val="18"/>
          <w:szCs w:val="18"/>
        </w:rPr>
      </w:pPr>
    </w:p>
  </w:endnote>
  <w:endnote w:id="48">
    <w:p w:rsidR="00DC3505" w:rsidRPr="00844954" w:rsidRDefault="00DC3505" w:rsidP="00DC3505">
      <w:pPr>
        <w:pStyle w:val="af1"/>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9D2" w:rsidRDefault="005239D2" w:rsidP="00DC3505">
      <w:pPr>
        <w:spacing w:after="0" w:line="240" w:lineRule="auto"/>
      </w:pPr>
      <w:r>
        <w:separator/>
      </w:r>
    </w:p>
  </w:footnote>
  <w:footnote w:type="continuationSeparator" w:id="1">
    <w:p w:rsidR="005239D2" w:rsidRDefault="005239D2" w:rsidP="00DC3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nsid w:val="0A3E180F"/>
    <w:multiLevelType w:val="hybridMultilevel"/>
    <w:tmpl w:val="78F60D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9">
    <w:nsid w:val="18384BFA"/>
    <w:multiLevelType w:val="hybridMultilevel"/>
    <w:tmpl w:val="0792AF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C022342"/>
    <w:multiLevelType w:val="hybridMultilevel"/>
    <w:tmpl w:val="9AE23B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1C9D7487"/>
    <w:multiLevelType w:val="hybridMultilevel"/>
    <w:tmpl w:val="650AC132"/>
    <w:lvl w:ilvl="0" w:tplc="1696EDCA">
      <w:start w:val="1"/>
      <w:numFmt w:val="decimal"/>
      <w:lvlText w:val="%1."/>
      <w:lvlJc w:val="left"/>
      <w:pPr>
        <w:tabs>
          <w:tab w:val="num" w:pos="720"/>
        </w:tabs>
        <w:ind w:left="720" w:hanging="360"/>
      </w:pPr>
    </w:lvl>
    <w:lvl w:ilvl="1" w:tplc="1BE8EEFE" w:tentative="1">
      <w:start w:val="1"/>
      <w:numFmt w:val="lowerLetter"/>
      <w:lvlText w:val="%2."/>
      <w:lvlJc w:val="left"/>
      <w:pPr>
        <w:tabs>
          <w:tab w:val="num" w:pos="1440"/>
        </w:tabs>
        <w:ind w:left="1440" w:hanging="360"/>
      </w:pPr>
    </w:lvl>
    <w:lvl w:ilvl="2" w:tplc="2EA4D422" w:tentative="1">
      <w:start w:val="1"/>
      <w:numFmt w:val="lowerRoman"/>
      <w:lvlText w:val="%3."/>
      <w:lvlJc w:val="right"/>
      <w:pPr>
        <w:tabs>
          <w:tab w:val="num" w:pos="2160"/>
        </w:tabs>
        <w:ind w:left="2160" w:hanging="180"/>
      </w:pPr>
    </w:lvl>
    <w:lvl w:ilvl="3" w:tplc="99E0CF4C" w:tentative="1">
      <w:start w:val="1"/>
      <w:numFmt w:val="decimal"/>
      <w:lvlText w:val="%4."/>
      <w:lvlJc w:val="left"/>
      <w:pPr>
        <w:tabs>
          <w:tab w:val="num" w:pos="2880"/>
        </w:tabs>
        <w:ind w:left="2880" w:hanging="360"/>
      </w:pPr>
    </w:lvl>
    <w:lvl w:ilvl="4" w:tplc="2188E156" w:tentative="1">
      <w:start w:val="1"/>
      <w:numFmt w:val="lowerLetter"/>
      <w:lvlText w:val="%5."/>
      <w:lvlJc w:val="left"/>
      <w:pPr>
        <w:tabs>
          <w:tab w:val="num" w:pos="3600"/>
        </w:tabs>
        <w:ind w:left="3600" w:hanging="360"/>
      </w:pPr>
    </w:lvl>
    <w:lvl w:ilvl="5" w:tplc="5344A9C8" w:tentative="1">
      <w:start w:val="1"/>
      <w:numFmt w:val="lowerRoman"/>
      <w:lvlText w:val="%6."/>
      <w:lvlJc w:val="right"/>
      <w:pPr>
        <w:tabs>
          <w:tab w:val="num" w:pos="4320"/>
        </w:tabs>
        <w:ind w:left="4320" w:hanging="180"/>
      </w:pPr>
    </w:lvl>
    <w:lvl w:ilvl="6" w:tplc="DC2AEF5E" w:tentative="1">
      <w:start w:val="1"/>
      <w:numFmt w:val="decimal"/>
      <w:lvlText w:val="%7."/>
      <w:lvlJc w:val="left"/>
      <w:pPr>
        <w:tabs>
          <w:tab w:val="num" w:pos="5040"/>
        </w:tabs>
        <w:ind w:left="5040" w:hanging="360"/>
      </w:pPr>
    </w:lvl>
    <w:lvl w:ilvl="7" w:tplc="821ABD36" w:tentative="1">
      <w:start w:val="1"/>
      <w:numFmt w:val="lowerLetter"/>
      <w:lvlText w:val="%8."/>
      <w:lvlJc w:val="left"/>
      <w:pPr>
        <w:tabs>
          <w:tab w:val="num" w:pos="5760"/>
        </w:tabs>
        <w:ind w:left="5760" w:hanging="360"/>
      </w:pPr>
    </w:lvl>
    <w:lvl w:ilvl="8" w:tplc="4462DD80" w:tentative="1">
      <w:start w:val="1"/>
      <w:numFmt w:val="lowerRoman"/>
      <w:lvlText w:val="%9."/>
      <w:lvlJc w:val="right"/>
      <w:pPr>
        <w:tabs>
          <w:tab w:val="num" w:pos="6480"/>
        </w:tabs>
        <w:ind w:left="6480" w:hanging="180"/>
      </w:pPr>
    </w:lvl>
  </w:abstractNum>
  <w:abstractNum w:abstractNumId="12">
    <w:nsid w:val="1E8227FF"/>
    <w:multiLevelType w:val="hybridMultilevel"/>
    <w:tmpl w:val="21B47ED8"/>
    <w:lvl w:ilvl="0" w:tplc="FD20824C">
      <w:start w:val="1"/>
      <w:numFmt w:val="bullet"/>
      <w:lvlText w:val="-"/>
      <w:lvlJc w:val="left"/>
      <w:pPr>
        <w:ind w:left="720" w:hanging="36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1C419F4"/>
    <w:multiLevelType w:val="hybridMultilevel"/>
    <w:tmpl w:val="044E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6647CDB"/>
    <w:multiLevelType w:val="hybridMultilevel"/>
    <w:tmpl w:val="47444860"/>
    <w:lvl w:ilvl="0" w:tplc="57BC4A5E">
      <w:numFmt w:val="bullet"/>
      <w:lvlText w:val="-"/>
      <w:lvlJc w:val="left"/>
      <w:pPr>
        <w:ind w:left="792" w:hanging="360"/>
      </w:pPr>
      <w:rPr>
        <w:rFonts w:ascii="Calibri" w:eastAsia="Calibr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8">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5AD7084"/>
    <w:multiLevelType w:val="hybridMultilevel"/>
    <w:tmpl w:val="E08272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6367DC4"/>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B6846C5"/>
    <w:multiLevelType w:val="hybridMultilevel"/>
    <w:tmpl w:val="87C6262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E2F4D88"/>
    <w:multiLevelType w:val="hybridMultilevel"/>
    <w:tmpl w:val="30D47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385176"/>
    <w:multiLevelType w:val="hybridMultilevel"/>
    <w:tmpl w:val="55703B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44E2600E"/>
    <w:multiLevelType w:val="hybridMultilevel"/>
    <w:tmpl w:val="1338C0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C90578"/>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88F3571"/>
    <w:multiLevelType w:val="hybridMultilevel"/>
    <w:tmpl w:val="75166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A4D1206"/>
    <w:multiLevelType w:val="hybridMultilevel"/>
    <w:tmpl w:val="59BC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F870EDD"/>
    <w:multiLevelType w:val="hybridMultilevel"/>
    <w:tmpl w:val="C2EEA51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8BE0367"/>
    <w:multiLevelType w:val="hybridMultilevel"/>
    <w:tmpl w:val="60B2E824"/>
    <w:lvl w:ilvl="0" w:tplc="0408000F">
      <w:start w:val="7"/>
      <w:numFmt w:val="bullet"/>
      <w:lvlText w:val="-"/>
      <w:lvlJc w:val="left"/>
      <w:pPr>
        <w:ind w:left="720" w:hanging="360"/>
      </w:pPr>
      <w:rPr>
        <w:rFonts w:ascii="Tahoma" w:eastAsiaTheme="minorHAnsi" w:hAnsi="Tahoma" w:cs="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
    <w:nsid w:val="68CA6C00"/>
    <w:multiLevelType w:val="hybridMultilevel"/>
    <w:tmpl w:val="FF145EA2"/>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2">
    <w:nsid w:val="6E93478F"/>
    <w:multiLevelType w:val="hybridMultilevel"/>
    <w:tmpl w:val="7CD45E10"/>
    <w:lvl w:ilvl="0" w:tplc="2846692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11F72F0"/>
    <w:multiLevelType w:val="hybridMultilevel"/>
    <w:tmpl w:val="7BF6FB1A"/>
    <w:lvl w:ilvl="0" w:tplc="3EDCD5E6">
      <w:start w:val="1"/>
      <w:numFmt w:val="decimal"/>
      <w:lvlText w:val="%1)"/>
      <w:lvlJc w:val="left"/>
      <w:pPr>
        <w:ind w:left="4725" w:hanging="43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1907F4C"/>
    <w:multiLevelType w:val="hybridMultilevel"/>
    <w:tmpl w:val="D6C8765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nsid w:val="7286569A"/>
    <w:multiLevelType w:val="singleLevel"/>
    <w:tmpl w:val="321E1DF0"/>
    <w:lvl w:ilvl="0">
      <w:start w:val="1"/>
      <w:numFmt w:val="upperLetter"/>
      <w:lvlText w:val="%1."/>
      <w:legacy w:legacy="1" w:legacySpace="0" w:legacyIndent="283"/>
      <w:lvlJc w:val="left"/>
      <w:pPr>
        <w:ind w:left="283" w:hanging="283"/>
      </w:pPr>
    </w:lvl>
  </w:abstractNum>
  <w:abstractNum w:abstractNumId="36">
    <w:nsid w:val="74C57680"/>
    <w:multiLevelType w:val="hybridMultilevel"/>
    <w:tmpl w:val="1338C0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082D25"/>
    <w:multiLevelType w:val="hybridMultilevel"/>
    <w:tmpl w:val="14068F7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29"/>
  </w:num>
  <w:num w:numId="6">
    <w:abstractNumId w:val="13"/>
  </w:num>
  <w:num w:numId="7">
    <w:abstractNumId w:val="21"/>
  </w:num>
  <w:num w:numId="8">
    <w:abstractNumId w:val="26"/>
  </w:num>
  <w:num w:numId="9">
    <w:abstractNumId w:val="17"/>
  </w:num>
  <w:num w:numId="10">
    <w:abstractNumId w:val="31"/>
  </w:num>
  <w:num w:numId="11">
    <w:abstractNumId w:val="8"/>
  </w:num>
  <w:num w:numId="12">
    <w:abstractNumId w:val="35"/>
    <w:lvlOverride w:ilvl="0">
      <w:lvl w:ilvl="0">
        <w:start w:val="1"/>
        <w:numFmt w:val="upperLetter"/>
        <w:lvlText w:val="%1."/>
        <w:legacy w:legacy="1" w:legacySpace="0" w:legacyIndent="283"/>
        <w:lvlJc w:val="left"/>
        <w:pPr>
          <w:ind w:left="283" w:hanging="283"/>
        </w:pPr>
      </w:lvl>
    </w:lvlOverride>
  </w:num>
  <w:num w:numId="13">
    <w:abstractNumId w:val="37"/>
  </w:num>
  <w:num w:numId="14">
    <w:abstractNumId w:val="0"/>
  </w:num>
  <w:num w:numId="15">
    <w:abstractNumId w:val="5"/>
  </w:num>
  <w:num w:numId="16">
    <w:abstractNumId w:val="6"/>
  </w:num>
  <w:num w:numId="17">
    <w:abstractNumId w:val="30"/>
  </w:num>
  <w:num w:numId="18">
    <w:abstractNumId w:val="1"/>
  </w:num>
  <w:num w:numId="19">
    <w:abstractNumId w:val="2"/>
  </w:num>
  <w:num w:numId="20">
    <w:abstractNumId w:val="3"/>
  </w:num>
  <w:num w:numId="21">
    <w:abstractNumId w:val="4"/>
  </w:num>
  <w:num w:numId="22">
    <w:abstractNumId w:val="14"/>
  </w:num>
  <w:num w:numId="23">
    <w:abstractNumId w:val="33"/>
  </w:num>
  <w:num w:numId="24">
    <w:abstractNumId w:val="16"/>
  </w:num>
  <w:num w:numId="25">
    <w:abstractNumId w:val="18"/>
  </w:num>
  <w:num w:numId="26">
    <w:abstractNumId w:val="28"/>
  </w:num>
  <w:num w:numId="27">
    <w:abstractNumId w:val="19"/>
  </w:num>
  <w:num w:numId="28">
    <w:abstractNumId w:val="9"/>
  </w:num>
  <w:num w:numId="29">
    <w:abstractNumId w:val="7"/>
  </w:num>
  <w:num w:numId="30">
    <w:abstractNumId w:val="22"/>
  </w:num>
  <w:num w:numId="31">
    <w:abstractNumId w:val="15"/>
  </w:num>
  <w:num w:numId="32">
    <w:abstractNumId w:val="32"/>
  </w:num>
  <w:num w:numId="33">
    <w:abstractNumId w:val="20"/>
  </w:num>
  <w:num w:numId="34">
    <w:abstractNumId w:val="10"/>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
    <w:lvlOverride w:ilvl="0">
      <w:lvl w:ilvl="0">
        <w:start w:val="1"/>
        <w:numFmt w:val="decimal"/>
        <w:lvlText w:val="%1."/>
        <w:lvlJc w:val="left"/>
      </w:lvl>
    </w:lvlOverride>
  </w:num>
  <w:num w:numId="38">
    <w:abstractNumId w:val="36"/>
  </w:num>
  <w:num w:numId="39">
    <w:abstractNumId w:val="25"/>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3505"/>
    <w:rsid w:val="002B679D"/>
    <w:rsid w:val="005239D2"/>
    <w:rsid w:val="0085047C"/>
    <w:rsid w:val="00DC35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05"/>
    <w:pPr>
      <w:widowControl w:val="0"/>
      <w:jc w:val="both"/>
    </w:pPr>
    <w:rPr>
      <w:b/>
      <w:sz w:val="18"/>
      <w:lang w:val="en-US"/>
    </w:rPr>
  </w:style>
  <w:style w:type="paragraph" w:styleId="1">
    <w:name w:val="heading 1"/>
    <w:basedOn w:val="a"/>
    <w:next w:val="a"/>
    <w:link w:val="1Char"/>
    <w:qFormat/>
    <w:rsid w:val="00DC350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DC350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DC350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DC350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DC350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DC350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DC350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DC350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DC350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C3505"/>
    <w:rPr>
      <w:rFonts w:ascii="Arial" w:eastAsia="Times New Roman" w:hAnsi="Arial" w:cs="Times New Roman"/>
      <w:b/>
      <w:sz w:val="24"/>
      <w:szCs w:val="20"/>
      <w:lang w:eastAsia="el-GR"/>
    </w:rPr>
  </w:style>
  <w:style w:type="character" w:customStyle="1" w:styleId="2Char">
    <w:name w:val="Επικεφαλίδα 2 Char"/>
    <w:basedOn w:val="a0"/>
    <w:link w:val="20"/>
    <w:rsid w:val="00DC3505"/>
    <w:rPr>
      <w:rFonts w:ascii="Arial" w:eastAsia="Times New Roman" w:hAnsi="Arial" w:cs="Times New Roman"/>
      <w:b/>
      <w:sz w:val="24"/>
      <w:szCs w:val="20"/>
      <w:lang w:eastAsia="el-GR"/>
    </w:rPr>
  </w:style>
  <w:style w:type="character" w:customStyle="1" w:styleId="3Char">
    <w:name w:val="Επικεφαλίδα 3 Char"/>
    <w:basedOn w:val="a0"/>
    <w:link w:val="3"/>
    <w:rsid w:val="00DC3505"/>
    <w:rPr>
      <w:rFonts w:ascii="Arial" w:eastAsia="Times New Roman" w:hAnsi="Arial" w:cs="Times New Roman"/>
      <w:b/>
      <w:sz w:val="24"/>
      <w:szCs w:val="20"/>
      <w:lang w:eastAsia="el-GR"/>
    </w:rPr>
  </w:style>
  <w:style w:type="character" w:customStyle="1" w:styleId="4Char">
    <w:name w:val="Επικεφαλίδα 4 Char"/>
    <w:basedOn w:val="a0"/>
    <w:link w:val="4"/>
    <w:rsid w:val="00DC3505"/>
    <w:rPr>
      <w:rFonts w:ascii="Arial" w:eastAsia="Times New Roman" w:hAnsi="Arial" w:cs="Times New Roman"/>
      <w:b/>
      <w:sz w:val="24"/>
      <w:szCs w:val="20"/>
      <w:lang w:eastAsia="el-GR"/>
    </w:rPr>
  </w:style>
  <w:style w:type="character" w:customStyle="1" w:styleId="5Char">
    <w:name w:val="Επικεφαλίδα 5 Char"/>
    <w:basedOn w:val="a0"/>
    <w:link w:val="5"/>
    <w:rsid w:val="00DC3505"/>
    <w:rPr>
      <w:rFonts w:ascii="Arial" w:eastAsia="Times New Roman" w:hAnsi="Arial" w:cs="Times New Roman"/>
      <w:b/>
      <w:sz w:val="24"/>
      <w:szCs w:val="20"/>
      <w:lang w:eastAsia="el-GR"/>
    </w:rPr>
  </w:style>
  <w:style w:type="character" w:customStyle="1" w:styleId="6Char">
    <w:name w:val="Επικεφαλίδα 6 Char"/>
    <w:basedOn w:val="a0"/>
    <w:link w:val="6"/>
    <w:rsid w:val="00DC3505"/>
    <w:rPr>
      <w:rFonts w:ascii="Arial" w:eastAsia="Times New Roman" w:hAnsi="Arial" w:cs="Times New Roman"/>
      <w:b/>
      <w:sz w:val="24"/>
      <w:szCs w:val="20"/>
      <w:lang w:eastAsia="el-GR"/>
    </w:rPr>
  </w:style>
  <w:style w:type="character" w:customStyle="1" w:styleId="7Char">
    <w:name w:val="Επικεφαλίδα 7 Char"/>
    <w:basedOn w:val="a0"/>
    <w:link w:val="7"/>
    <w:rsid w:val="00DC3505"/>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DC3505"/>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DC3505"/>
    <w:rPr>
      <w:rFonts w:ascii="Arial" w:eastAsia="Times New Roman" w:hAnsi="Arial" w:cs="Times New Roman"/>
      <w:b/>
      <w:sz w:val="28"/>
      <w:szCs w:val="20"/>
      <w:u w:val="single"/>
      <w:lang w:eastAsia="el-GR"/>
    </w:rPr>
  </w:style>
  <w:style w:type="paragraph" w:styleId="Web">
    <w:name w:val="Normal (Web)"/>
    <w:basedOn w:val="a"/>
    <w:rsid w:val="00DC3505"/>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DC3505"/>
    <w:pPr>
      <w:tabs>
        <w:tab w:val="center" w:pos="4153"/>
        <w:tab w:val="right" w:pos="8306"/>
      </w:tabs>
      <w:spacing w:after="0" w:line="240" w:lineRule="auto"/>
    </w:pPr>
  </w:style>
  <w:style w:type="character" w:customStyle="1" w:styleId="Char">
    <w:name w:val="Κεφαλίδα Char"/>
    <w:basedOn w:val="a0"/>
    <w:link w:val="a3"/>
    <w:rsid w:val="00DC3505"/>
    <w:rPr>
      <w:b/>
      <w:sz w:val="18"/>
      <w:lang w:val="en-US"/>
    </w:rPr>
  </w:style>
  <w:style w:type="paragraph" w:styleId="a4">
    <w:name w:val="footer"/>
    <w:basedOn w:val="a"/>
    <w:link w:val="Char0"/>
    <w:uiPriority w:val="99"/>
    <w:unhideWhenUsed/>
    <w:rsid w:val="00DC3505"/>
    <w:pPr>
      <w:tabs>
        <w:tab w:val="center" w:pos="4153"/>
        <w:tab w:val="right" w:pos="8306"/>
      </w:tabs>
      <w:spacing w:after="0" w:line="240" w:lineRule="auto"/>
    </w:pPr>
  </w:style>
  <w:style w:type="character" w:customStyle="1" w:styleId="Char0">
    <w:name w:val="Υποσέλιδο Char"/>
    <w:basedOn w:val="a0"/>
    <w:link w:val="a4"/>
    <w:uiPriority w:val="99"/>
    <w:rsid w:val="00DC3505"/>
    <w:rPr>
      <w:b/>
      <w:sz w:val="18"/>
      <w:lang w:val="en-US"/>
    </w:rPr>
  </w:style>
  <w:style w:type="character" w:styleId="-">
    <w:name w:val="Hyperlink"/>
    <w:basedOn w:val="a0"/>
    <w:unhideWhenUsed/>
    <w:rsid w:val="00DC3505"/>
    <w:rPr>
      <w:color w:val="0000FF" w:themeColor="hyperlink"/>
      <w:u w:val="single"/>
    </w:rPr>
  </w:style>
  <w:style w:type="table" w:styleId="a5">
    <w:name w:val="Table Grid"/>
    <w:basedOn w:val="a1"/>
    <w:uiPriority w:val="39"/>
    <w:rsid w:val="00DC3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C350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C3505"/>
    <w:rPr>
      <w:rFonts w:ascii="Tahoma" w:hAnsi="Tahoma" w:cs="Tahoma"/>
      <w:b/>
      <w:sz w:val="16"/>
      <w:szCs w:val="16"/>
      <w:lang w:val="en-US"/>
    </w:rPr>
  </w:style>
  <w:style w:type="paragraph" w:styleId="a7">
    <w:name w:val="List Paragraph"/>
    <w:basedOn w:val="a"/>
    <w:uiPriority w:val="34"/>
    <w:qFormat/>
    <w:rsid w:val="00DC3505"/>
    <w:pPr>
      <w:ind w:left="720"/>
      <w:contextualSpacing/>
    </w:pPr>
  </w:style>
  <w:style w:type="paragraph" w:styleId="21">
    <w:name w:val="Body Text 2"/>
    <w:basedOn w:val="a"/>
    <w:link w:val="2Char0"/>
    <w:rsid w:val="00DC350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DC3505"/>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DC3505"/>
    <w:rPr>
      <w:rFonts w:ascii="Times New Roman" w:eastAsia="Times New Roman" w:hAnsi="Times New Roman" w:cs="Times New Roman"/>
      <w:sz w:val="20"/>
      <w:szCs w:val="20"/>
      <w:lang w:eastAsia="el-GR"/>
    </w:rPr>
  </w:style>
  <w:style w:type="paragraph" w:styleId="a8">
    <w:name w:val="footnote text"/>
    <w:basedOn w:val="a"/>
    <w:link w:val="Char2"/>
    <w:unhideWhenUsed/>
    <w:rsid w:val="00DC3505"/>
    <w:pPr>
      <w:widowControl/>
      <w:overflowPunct w:val="0"/>
      <w:autoSpaceDE w:val="0"/>
      <w:autoSpaceDN w:val="0"/>
      <w:adjustRightInd w:val="0"/>
      <w:spacing w:after="0" w:line="240" w:lineRule="auto"/>
    </w:pPr>
    <w:rPr>
      <w:rFonts w:ascii="Times New Roman" w:eastAsia="Times New Roman" w:hAnsi="Times New Roman" w:cs="Times New Roman"/>
      <w:b w:val="0"/>
      <w:sz w:val="20"/>
      <w:szCs w:val="20"/>
      <w:lang w:val="el-GR" w:eastAsia="el-GR"/>
    </w:rPr>
  </w:style>
  <w:style w:type="character" w:customStyle="1" w:styleId="Char10">
    <w:name w:val="Κείμενο υποσημείωσης Char1"/>
    <w:basedOn w:val="a0"/>
    <w:link w:val="a8"/>
    <w:uiPriority w:val="99"/>
    <w:semiHidden/>
    <w:rsid w:val="00DC3505"/>
    <w:rPr>
      <w:b/>
      <w:sz w:val="20"/>
      <w:szCs w:val="20"/>
      <w:lang w:val="en-US"/>
    </w:rPr>
  </w:style>
  <w:style w:type="character" w:customStyle="1" w:styleId="Char3">
    <w:name w:val="Σώμα κειμένου Char"/>
    <w:basedOn w:val="a0"/>
    <w:link w:val="a9"/>
    <w:rsid w:val="00DC3505"/>
    <w:rPr>
      <w:rFonts w:ascii="Arial" w:hAnsi="Arial"/>
      <w:sz w:val="24"/>
    </w:rPr>
  </w:style>
  <w:style w:type="paragraph" w:styleId="a9">
    <w:name w:val="Body Text"/>
    <w:basedOn w:val="a"/>
    <w:link w:val="Char3"/>
    <w:unhideWhenUsed/>
    <w:rsid w:val="00DC3505"/>
    <w:pPr>
      <w:widowControl/>
      <w:overflowPunct w:val="0"/>
      <w:autoSpaceDE w:val="0"/>
      <w:autoSpaceDN w:val="0"/>
      <w:adjustRightInd w:val="0"/>
      <w:spacing w:after="0" w:line="240" w:lineRule="auto"/>
    </w:pPr>
    <w:rPr>
      <w:rFonts w:ascii="Arial" w:hAnsi="Arial"/>
      <w:b w:val="0"/>
      <w:sz w:val="24"/>
      <w:lang w:val="el-GR"/>
    </w:rPr>
  </w:style>
  <w:style w:type="character" w:customStyle="1" w:styleId="Char11">
    <w:name w:val="Σώμα κειμένου Char1"/>
    <w:basedOn w:val="a0"/>
    <w:link w:val="a9"/>
    <w:uiPriority w:val="99"/>
    <w:semiHidden/>
    <w:rsid w:val="00DC3505"/>
    <w:rPr>
      <w:b/>
      <w:sz w:val="18"/>
      <w:lang w:val="en-US"/>
    </w:rPr>
  </w:style>
  <w:style w:type="paragraph" w:customStyle="1" w:styleId="31">
    <w:name w:val="Σώμα κείμενου 31"/>
    <w:basedOn w:val="a"/>
    <w:rsid w:val="00DC350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DC3505"/>
    <w:rPr>
      <w:color w:val="808080"/>
    </w:rPr>
  </w:style>
  <w:style w:type="character" w:styleId="ab">
    <w:name w:val="page number"/>
    <w:basedOn w:val="a0"/>
    <w:rsid w:val="00DC3505"/>
  </w:style>
  <w:style w:type="paragraph" w:styleId="ac">
    <w:name w:val="Body Text Indent"/>
    <w:basedOn w:val="a"/>
    <w:link w:val="Char4"/>
    <w:rsid w:val="00DC350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DC3505"/>
    <w:rPr>
      <w:rFonts w:ascii="Arial" w:eastAsia="Times New Roman" w:hAnsi="Arial" w:cs="Times New Roman"/>
      <w:sz w:val="24"/>
      <w:szCs w:val="20"/>
      <w:lang w:eastAsia="el-GR"/>
    </w:rPr>
  </w:style>
  <w:style w:type="paragraph" w:styleId="30">
    <w:name w:val="Body Text 3"/>
    <w:basedOn w:val="a"/>
    <w:link w:val="3Char0"/>
    <w:rsid w:val="00DC350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DC3505"/>
    <w:rPr>
      <w:rFonts w:ascii="Arial" w:eastAsia="Times New Roman" w:hAnsi="Arial" w:cs="Arial"/>
      <w:sz w:val="24"/>
      <w:szCs w:val="24"/>
      <w:lang w:eastAsia="el-GR"/>
    </w:rPr>
  </w:style>
  <w:style w:type="paragraph" w:styleId="22">
    <w:name w:val="Body Text Indent 2"/>
    <w:basedOn w:val="a"/>
    <w:link w:val="2Char1"/>
    <w:uiPriority w:val="99"/>
    <w:rsid w:val="00DC350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DC3505"/>
    <w:rPr>
      <w:rFonts w:ascii="Arial" w:eastAsia="Times New Roman" w:hAnsi="Arial" w:cs="Arial"/>
      <w:sz w:val="24"/>
      <w:szCs w:val="24"/>
      <w:lang w:eastAsia="el-GR"/>
    </w:rPr>
  </w:style>
  <w:style w:type="paragraph" w:customStyle="1" w:styleId="head">
    <w:name w:val="head"/>
    <w:basedOn w:val="a"/>
    <w:next w:val="a"/>
    <w:rsid w:val="00DC350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DC350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DC350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DC3505"/>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basedOn w:val="a0"/>
    <w:rsid w:val="00DC3505"/>
    <w:rPr>
      <w:rFonts w:ascii="Arial" w:hAnsi="Arial" w:cs="Arial"/>
      <w:b/>
      <w:bCs/>
      <w:lang w:eastAsia="en-US"/>
    </w:rPr>
  </w:style>
  <w:style w:type="paragraph" w:customStyle="1" w:styleId="PEPI">
    <w:name w:val="PEPI"/>
    <w:basedOn w:val="a"/>
    <w:rsid w:val="00DC350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DC3505"/>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DC3505"/>
    <w:rPr>
      <w:rFonts w:ascii="Tahoma" w:hAnsi="Tahoma"/>
      <w:sz w:val="22"/>
    </w:rPr>
  </w:style>
  <w:style w:type="character" w:customStyle="1" w:styleId="st">
    <w:name w:val="st"/>
    <w:basedOn w:val="a0"/>
    <w:rsid w:val="00DC3505"/>
  </w:style>
  <w:style w:type="paragraph" w:customStyle="1" w:styleId="10">
    <w:name w:val="Τμήμα κειμένου1"/>
    <w:basedOn w:val="a"/>
    <w:rsid w:val="00DC350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DC350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DC350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DC3505"/>
    <w:rPr>
      <w:rFonts w:ascii="Tahoma" w:eastAsia="Times New Roman" w:hAnsi="Tahoma" w:cs="Tahoma"/>
      <w:sz w:val="16"/>
      <w:szCs w:val="16"/>
      <w:lang w:eastAsia="el-GR"/>
    </w:rPr>
  </w:style>
  <w:style w:type="character" w:customStyle="1" w:styleId="ae">
    <w:name w:val="Χαρακτήρες υποσημείωσης"/>
    <w:rsid w:val="00DC3505"/>
  </w:style>
  <w:style w:type="character" w:customStyle="1" w:styleId="af">
    <w:name w:val="Σύμβολο υποσημείωσης"/>
    <w:rsid w:val="00DC3505"/>
    <w:rPr>
      <w:vertAlign w:val="superscript"/>
    </w:rPr>
  </w:style>
  <w:style w:type="character" w:customStyle="1" w:styleId="DeltaViewInsertion">
    <w:name w:val="DeltaView Insertion"/>
    <w:rsid w:val="00DC3505"/>
    <w:rPr>
      <w:b/>
      <w:i/>
      <w:spacing w:val="0"/>
      <w:lang w:val="el-GR"/>
    </w:rPr>
  </w:style>
  <w:style w:type="character" w:customStyle="1" w:styleId="NormalBoldChar">
    <w:name w:val="NormalBold Char"/>
    <w:rsid w:val="00DC3505"/>
    <w:rPr>
      <w:rFonts w:ascii="Times New Roman" w:eastAsia="Times New Roman" w:hAnsi="Times New Roman" w:cs="Times New Roman"/>
      <w:b/>
      <w:sz w:val="24"/>
      <w:lang w:val="el-GR"/>
    </w:rPr>
  </w:style>
  <w:style w:type="character" w:styleId="af0">
    <w:name w:val="endnote reference"/>
    <w:rsid w:val="00DC3505"/>
    <w:rPr>
      <w:vertAlign w:val="superscript"/>
    </w:rPr>
  </w:style>
  <w:style w:type="paragraph" w:customStyle="1" w:styleId="ChapterTitle">
    <w:name w:val="ChapterTitle"/>
    <w:basedOn w:val="a"/>
    <w:next w:val="a"/>
    <w:rsid w:val="00DC3505"/>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DC3505"/>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DC3505"/>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DC3505"/>
    <w:rPr>
      <w:rFonts w:ascii="Calibri" w:eastAsia="Times New Roman" w:hAnsi="Calibri" w:cs="Times New Roman"/>
      <w:kern w:val="1"/>
      <w:sz w:val="20"/>
      <w:szCs w:val="20"/>
      <w:lang w:val="en-US" w:eastAsia="zh-CN"/>
    </w:rPr>
  </w:style>
  <w:style w:type="character" w:styleId="af2">
    <w:name w:val="footnote reference"/>
    <w:basedOn w:val="a0"/>
    <w:unhideWhenUsed/>
    <w:rsid w:val="00DC3505"/>
    <w:rPr>
      <w:vertAlign w:val="superscript"/>
    </w:rPr>
  </w:style>
  <w:style w:type="paragraph" w:customStyle="1" w:styleId="11">
    <w:name w:val="Κείμενο μακροεντολής1"/>
    <w:rsid w:val="00DC3505"/>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DC3505"/>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DC3505"/>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7">
    <w:name w:val="Προεπιλεγμένη τεχνοτροπία Char"/>
    <w:basedOn w:val="a0"/>
    <w:link w:val="af3"/>
    <w:rsid w:val="00DC3505"/>
    <w:rPr>
      <w:rFonts w:ascii="Times New Roman" w:eastAsia="Times New Roman" w:hAnsi="Times New Roman" w:cs="Times New Roman"/>
      <w:sz w:val="24"/>
      <w:szCs w:val="24"/>
      <w:lang w:eastAsia="ar-SA"/>
    </w:rPr>
  </w:style>
  <w:style w:type="character" w:customStyle="1" w:styleId="WW8Num1z0">
    <w:name w:val="WW8Num1z0"/>
    <w:rsid w:val="00DC3505"/>
  </w:style>
  <w:style w:type="character" w:customStyle="1" w:styleId="WW8Num1z1">
    <w:name w:val="WW8Num1z1"/>
    <w:rsid w:val="00DC3505"/>
  </w:style>
  <w:style w:type="character" w:customStyle="1" w:styleId="WW8Num1z2">
    <w:name w:val="WW8Num1z2"/>
    <w:rsid w:val="00DC3505"/>
  </w:style>
  <w:style w:type="character" w:customStyle="1" w:styleId="WW8Num1z3">
    <w:name w:val="WW8Num1z3"/>
    <w:rsid w:val="00DC3505"/>
  </w:style>
  <w:style w:type="character" w:customStyle="1" w:styleId="WW8Num1z4">
    <w:name w:val="WW8Num1z4"/>
    <w:rsid w:val="00DC3505"/>
  </w:style>
  <w:style w:type="character" w:customStyle="1" w:styleId="WW8Num1z5">
    <w:name w:val="WW8Num1z5"/>
    <w:rsid w:val="00DC3505"/>
  </w:style>
  <w:style w:type="character" w:customStyle="1" w:styleId="WW8Num1z6">
    <w:name w:val="WW8Num1z6"/>
    <w:rsid w:val="00DC3505"/>
  </w:style>
  <w:style w:type="character" w:customStyle="1" w:styleId="WW8Num1z7">
    <w:name w:val="WW8Num1z7"/>
    <w:rsid w:val="00DC3505"/>
  </w:style>
  <w:style w:type="character" w:customStyle="1" w:styleId="WW8Num1z8">
    <w:name w:val="WW8Num1z8"/>
    <w:rsid w:val="00DC3505"/>
  </w:style>
  <w:style w:type="character" w:customStyle="1" w:styleId="WW8Num2z0">
    <w:name w:val="WW8Num2z0"/>
    <w:rsid w:val="00DC3505"/>
  </w:style>
  <w:style w:type="character" w:customStyle="1" w:styleId="WW8Num2z1">
    <w:name w:val="WW8Num2z1"/>
    <w:rsid w:val="00DC3505"/>
  </w:style>
  <w:style w:type="character" w:customStyle="1" w:styleId="WW8Num2z2">
    <w:name w:val="WW8Num2z2"/>
    <w:rsid w:val="00DC3505"/>
  </w:style>
  <w:style w:type="character" w:customStyle="1" w:styleId="WW8Num2z3">
    <w:name w:val="WW8Num2z3"/>
    <w:rsid w:val="00DC3505"/>
  </w:style>
  <w:style w:type="character" w:customStyle="1" w:styleId="WW8Num2z4">
    <w:name w:val="WW8Num2z4"/>
    <w:rsid w:val="00DC3505"/>
  </w:style>
  <w:style w:type="character" w:customStyle="1" w:styleId="WW8Num2z5">
    <w:name w:val="WW8Num2z5"/>
    <w:rsid w:val="00DC3505"/>
  </w:style>
  <w:style w:type="character" w:customStyle="1" w:styleId="WW8Num2z6">
    <w:name w:val="WW8Num2z6"/>
    <w:rsid w:val="00DC3505"/>
  </w:style>
  <w:style w:type="character" w:customStyle="1" w:styleId="WW8Num2z7">
    <w:name w:val="WW8Num2z7"/>
    <w:rsid w:val="00DC3505"/>
  </w:style>
  <w:style w:type="character" w:customStyle="1" w:styleId="WW8Num2z8">
    <w:name w:val="WW8Num2z8"/>
    <w:rsid w:val="00DC3505"/>
  </w:style>
  <w:style w:type="character" w:customStyle="1" w:styleId="WW8Num3z0">
    <w:name w:val="WW8Num3z0"/>
    <w:rsid w:val="00DC3505"/>
  </w:style>
  <w:style w:type="character" w:customStyle="1" w:styleId="WW8Num4z0">
    <w:name w:val="WW8Num4z0"/>
    <w:rsid w:val="00DC3505"/>
  </w:style>
  <w:style w:type="character" w:customStyle="1" w:styleId="WW8Num5z0">
    <w:name w:val="WW8Num5z0"/>
    <w:rsid w:val="00DC3505"/>
    <w:rPr>
      <w:rFonts w:ascii="Times New Roman" w:hAnsi="Times New Roman" w:cs="Times New Roman"/>
      <w:sz w:val="22"/>
      <w:szCs w:val="24"/>
    </w:rPr>
  </w:style>
  <w:style w:type="character" w:customStyle="1" w:styleId="WW8Num5z1">
    <w:name w:val="WW8Num5z1"/>
    <w:rsid w:val="00DC3505"/>
  </w:style>
  <w:style w:type="character" w:customStyle="1" w:styleId="WW8Num5z2">
    <w:name w:val="WW8Num5z2"/>
    <w:rsid w:val="00DC3505"/>
  </w:style>
  <w:style w:type="character" w:customStyle="1" w:styleId="WW8Num5z3">
    <w:name w:val="WW8Num5z3"/>
    <w:rsid w:val="00DC3505"/>
  </w:style>
  <w:style w:type="character" w:customStyle="1" w:styleId="WW8Num5z4">
    <w:name w:val="WW8Num5z4"/>
    <w:rsid w:val="00DC3505"/>
  </w:style>
  <w:style w:type="character" w:customStyle="1" w:styleId="WW8Num5z5">
    <w:name w:val="WW8Num5z5"/>
    <w:rsid w:val="00DC3505"/>
  </w:style>
  <w:style w:type="character" w:customStyle="1" w:styleId="WW8Num5z6">
    <w:name w:val="WW8Num5z6"/>
    <w:rsid w:val="00DC3505"/>
  </w:style>
  <w:style w:type="character" w:customStyle="1" w:styleId="WW8Num5z7">
    <w:name w:val="WW8Num5z7"/>
    <w:rsid w:val="00DC3505"/>
  </w:style>
  <w:style w:type="character" w:customStyle="1" w:styleId="WW8Num5z8">
    <w:name w:val="WW8Num5z8"/>
    <w:rsid w:val="00DC3505"/>
  </w:style>
  <w:style w:type="character" w:customStyle="1" w:styleId="WW8Num6z0">
    <w:name w:val="WW8Num6z0"/>
    <w:rsid w:val="00DC3505"/>
    <w:rPr>
      <w:rFonts w:ascii="Times New Roman" w:hAnsi="Times New Roman" w:cs="Times New Roman"/>
    </w:rPr>
  </w:style>
  <w:style w:type="character" w:customStyle="1" w:styleId="WW8Num6z1">
    <w:name w:val="WW8Num6z1"/>
    <w:rsid w:val="00DC3505"/>
  </w:style>
  <w:style w:type="character" w:customStyle="1" w:styleId="WW8Num6z2">
    <w:name w:val="WW8Num6z2"/>
    <w:rsid w:val="00DC3505"/>
  </w:style>
  <w:style w:type="character" w:customStyle="1" w:styleId="WW8Num6z3">
    <w:name w:val="WW8Num6z3"/>
    <w:rsid w:val="00DC3505"/>
  </w:style>
  <w:style w:type="character" w:customStyle="1" w:styleId="WW8Num6z4">
    <w:name w:val="WW8Num6z4"/>
    <w:rsid w:val="00DC3505"/>
  </w:style>
  <w:style w:type="character" w:customStyle="1" w:styleId="WW8Num6z5">
    <w:name w:val="WW8Num6z5"/>
    <w:rsid w:val="00DC3505"/>
  </w:style>
  <w:style w:type="character" w:customStyle="1" w:styleId="WW8Num6z6">
    <w:name w:val="WW8Num6z6"/>
    <w:rsid w:val="00DC3505"/>
  </w:style>
  <w:style w:type="character" w:customStyle="1" w:styleId="WW8Num6z7">
    <w:name w:val="WW8Num6z7"/>
    <w:rsid w:val="00DC3505"/>
  </w:style>
  <w:style w:type="character" w:customStyle="1" w:styleId="WW8Num6z8">
    <w:name w:val="WW8Num6z8"/>
    <w:rsid w:val="00DC3505"/>
  </w:style>
  <w:style w:type="character" w:customStyle="1" w:styleId="WW8Num7z0">
    <w:name w:val="WW8Num7z0"/>
    <w:rsid w:val="00DC3505"/>
  </w:style>
  <w:style w:type="character" w:customStyle="1" w:styleId="WW8Num7z1">
    <w:name w:val="WW8Num7z1"/>
    <w:rsid w:val="00DC3505"/>
  </w:style>
  <w:style w:type="character" w:customStyle="1" w:styleId="WW8Num7z2">
    <w:name w:val="WW8Num7z2"/>
    <w:rsid w:val="00DC3505"/>
  </w:style>
  <w:style w:type="character" w:customStyle="1" w:styleId="WW8Num7z3">
    <w:name w:val="WW8Num7z3"/>
    <w:rsid w:val="00DC3505"/>
  </w:style>
  <w:style w:type="character" w:customStyle="1" w:styleId="WW8Num7z4">
    <w:name w:val="WW8Num7z4"/>
    <w:rsid w:val="00DC3505"/>
  </w:style>
  <w:style w:type="character" w:customStyle="1" w:styleId="WW8Num7z5">
    <w:name w:val="WW8Num7z5"/>
    <w:rsid w:val="00DC3505"/>
  </w:style>
  <w:style w:type="character" w:customStyle="1" w:styleId="WW8Num7z6">
    <w:name w:val="WW8Num7z6"/>
    <w:rsid w:val="00DC3505"/>
  </w:style>
  <w:style w:type="character" w:customStyle="1" w:styleId="WW8Num7z7">
    <w:name w:val="WW8Num7z7"/>
    <w:rsid w:val="00DC3505"/>
  </w:style>
  <w:style w:type="character" w:customStyle="1" w:styleId="WW8Num7z8">
    <w:name w:val="WW8Num7z8"/>
    <w:rsid w:val="00DC3505"/>
  </w:style>
  <w:style w:type="character" w:customStyle="1" w:styleId="WW8Num8z0">
    <w:name w:val="WW8Num8z0"/>
    <w:rsid w:val="00DC3505"/>
    <w:rPr>
      <w:rFonts w:cs="Calibri"/>
      <w:b w:val="0"/>
      <w:bCs w:val="0"/>
      <w:i w:val="0"/>
      <w:iCs w:val="0"/>
      <w:color w:val="000000"/>
      <w:sz w:val="22"/>
      <w:szCs w:val="22"/>
    </w:rPr>
  </w:style>
  <w:style w:type="character" w:customStyle="1" w:styleId="WW8Num8z1">
    <w:name w:val="WW8Num8z1"/>
    <w:rsid w:val="00DC3505"/>
  </w:style>
  <w:style w:type="character" w:customStyle="1" w:styleId="WW8Num8z2">
    <w:name w:val="WW8Num8z2"/>
    <w:rsid w:val="00DC3505"/>
  </w:style>
  <w:style w:type="character" w:customStyle="1" w:styleId="WW8Num8z3">
    <w:name w:val="WW8Num8z3"/>
    <w:rsid w:val="00DC3505"/>
  </w:style>
  <w:style w:type="character" w:customStyle="1" w:styleId="WW8Num8z4">
    <w:name w:val="WW8Num8z4"/>
    <w:rsid w:val="00DC3505"/>
  </w:style>
  <w:style w:type="character" w:customStyle="1" w:styleId="WW8Num8z5">
    <w:name w:val="WW8Num8z5"/>
    <w:rsid w:val="00DC3505"/>
  </w:style>
  <w:style w:type="character" w:customStyle="1" w:styleId="WW8Num8z6">
    <w:name w:val="WW8Num8z6"/>
    <w:rsid w:val="00DC3505"/>
  </w:style>
  <w:style w:type="character" w:customStyle="1" w:styleId="WW8Num8z7">
    <w:name w:val="WW8Num8z7"/>
    <w:rsid w:val="00DC3505"/>
  </w:style>
  <w:style w:type="character" w:customStyle="1" w:styleId="WW8Num8z8">
    <w:name w:val="WW8Num8z8"/>
    <w:rsid w:val="00DC3505"/>
  </w:style>
  <w:style w:type="character" w:customStyle="1" w:styleId="WW8Num4z1">
    <w:name w:val="WW8Num4z1"/>
    <w:rsid w:val="00DC3505"/>
  </w:style>
  <w:style w:type="character" w:customStyle="1" w:styleId="WW8Num4z2">
    <w:name w:val="WW8Num4z2"/>
    <w:rsid w:val="00DC3505"/>
  </w:style>
  <w:style w:type="character" w:customStyle="1" w:styleId="WW8Num4z3">
    <w:name w:val="WW8Num4z3"/>
    <w:rsid w:val="00DC3505"/>
  </w:style>
  <w:style w:type="character" w:customStyle="1" w:styleId="WW8Num4z4">
    <w:name w:val="WW8Num4z4"/>
    <w:rsid w:val="00DC3505"/>
  </w:style>
  <w:style w:type="character" w:customStyle="1" w:styleId="WW8Num4z5">
    <w:name w:val="WW8Num4z5"/>
    <w:rsid w:val="00DC3505"/>
  </w:style>
  <w:style w:type="character" w:customStyle="1" w:styleId="WW8Num4z6">
    <w:name w:val="WW8Num4z6"/>
    <w:rsid w:val="00DC3505"/>
  </w:style>
  <w:style w:type="character" w:customStyle="1" w:styleId="WW8Num4z7">
    <w:name w:val="WW8Num4z7"/>
    <w:rsid w:val="00DC3505"/>
  </w:style>
  <w:style w:type="character" w:customStyle="1" w:styleId="WW8Num4z8">
    <w:name w:val="WW8Num4z8"/>
    <w:rsid w:val="00DC3505"/>
  </w:style>
  <w:style w:type="character" w:customStyle="1" w:styleId="WW8Num9z0">
    <w:name w:val="WW8Num9z0"/>
    <w:rsid w:val="00DC3505"/>
  </w:style>
  <w:style w:type="character" w:customStyle="1" w:styleId="WW8Num9z1">
    <w:name w:val="WW8Num9z1"/>
    <w:rsid w:val="00DC3505"/>
  </w:style>
  <w:style w:type="character" w:customStyle="1" w:styleId="WW8Num9z2">
    <w:name w:val="WW8Num9z2"/>
    <w:rsid w:val="00DC3505"/>
  </w:style>
  <w:style w:type="character" w:customStyle="1" w:styleId="WW8Num9z3">
    <w:name w:val="WW8Num9z3"/>
    <w:rsid w:val="00DC3505"/>
  </w:style>
  <w:style w:type="character" w:customStyle="1" w:styleId="WW8Num9z4">
    <w:name w:val="WW8Num9z4"/>
    <w:rsid w:val="00DC3505"/>
  </w:style>
  <w:style w:type="character" w:customStyle="1" w:styleId="WW8Num9z5">
    <w:name w:val="WW8Num9z5"/>
    <w:rsid w:val="00DC3505"/>
  </w:style>
  <w:style w:type="character" w:customStyle="1" w:styleId="WW8Num9z6">
    <w:name w:val="WW8Num9z6"/>
    <w:rsid w:val="00DC3505"/>
  </w:style>
  <w:style w:type="character" w:customStyle="1" w:styleId="WW8Num9z7">
    <w:name w:val="WW8Num9z7"/>
    <w:rsid w:val="00DC3505"/>
  </w:style>
  <w:style w:type="character" w:customStyle="1" w:styleId="WW8Num9z8">
    <w:name w:val="WW8Num9z8"/>
    <w:rsid w:val="00DC3505"/>
  </w:style>
  <w:style w:type="character" w:customStyle="1" w:styleId="40">
    <w:name w:val="Προεπιλεγμένη γραμματοσειρά4"/>
    <w:rsid w:val="00DC3505"/>
  </w:style>
  <w:style w:type="character" w:customStyle="1" w:styleId="WW8Num10z0">
    <w:name w:val="WW8Num10z0"/>
    <w:rsid w:val="00DC3505"/>
  </w:style>
  <w:style w:type="character" w:customStyle="1" w:styleId="WW8Num10z1">
    <w:name w:val="WW8Num10z1"/>
    <w:rsid w:val="00DC3505"/>
  </w:style>
  <w:style w:type="character" w:customStyle="1" w:styleId="WW8Num10z2">
    <w:name w:val="WW8Num10z2"/>
    <w:rsid w:val="00DC3505"/>
  </w:style>
  <w:style w:type="character" w:customStyle="1" w:styleId="WW8Num10z3">
    <w:name w:val="WW8Num10z3"/>
    <w:rsid w:val="00DC3505"/>
  </w:style>
  <w:style w:type="character" w:customStyle="1" w:styleId="WW8Num10z4">
    <w:name w:val="WW8Num10z4"/>
    <w:rsid w:val="00DC3505"/>
  </w:style>
  <w:style w:type="character" w:customStyle="1" w:styleId="WW8Num10z5">
    <w:name w:val="WW8Num10z5"/>
    <w:rsid w:val="00DC3505"/>
  </w:style>
  <w:style w:type="character" w:customStyle="1" w:styleId="WW8Num10z6">
    <w:name w:val="WW8Num10z6"/>
    <w:rsid w:val="00DC3505"/>
  </w:style>
  <w:style w:type="character" w:customStyle="1" w:styleId="WW8Num10z7">
    <w:name w:val="WW8Num10z7"/>
    <w:rsid w:val="00DC3505"/>
  </w:style>
  <w:style w:type="character" w:customStyle="1" w:styleId="WW8Num10z8">
    <w:name w:val="WW8Num10z8"/>
    <w:rsid w:val="00DC3505"/>
  </w:style>
  <w:style w:type="character" w:customStyle="1" w:styleId="32">
    <w:name w:val="Προεπιλεγμένη γραμματοσειρά3"/>
    <w:rsid w:val="00DC3505"/>
  </w:style>
  <w:style w:type="character" w:customStyle="1" w:styleId="WW8Num3z1">
    <w:name w:val="WW8Num3z1"/>
    <w:rsid w:val="00DC3505"/>
  </w:style>
  <w:style w:type="character" w:customStyle="1" w:styleId="WW8Num3z2">
    <w:name w:val="WW8Num3z2"/>
    <w:rsid w:val="00DC3505"/>
  </w:style>
  <w:style w:type="character" w:customStyle="1" w:styleId="WW8Num3z3">
    <w:name w:val="WW8Num3z3"/>
    <w:rsid w:val="00DC3505"/>
  </w:style>
  <w:style w:type="character" w:customStyle="1" w:styleId="WW8Num3z4">
    <w:name w:val="WW8Num3z4"/>
    <w:rsid w:val="00DC3505"/>
  </w:style>
  <w:style w:type="character" w:customStyle="1" w:styleId="WW8Num3z5">
    <w:name w:val="WW8Num3z5"/>
    <w:rsid w:val="00DC3505"/>
  </w:style>
  <w:style w:type="character" w:customStyle="1" w:styleId="WW8Num3z6">
    <w:name w:val="WW8Num3z6"/>
    <w:rsid w:val="00DC3505"/>
  </w:style>
  <w:style w:type="character" w:customStyle="1" w:styleId="WW8Num3z7">
    <w:name w:val="WW8Num3z7"/>
    <w:rsid w:val="00DC3505"/>
  </w:style>
  <w:style w:type="character" w:customStyle="1" w:styleId="WW8Num3z8">
    <w:name w:val="WW8Num3z8"/>
    <w:rsid w:val="00DC3505"/>
  </w:style>
  <w:style w:type="character" w:customStyle="1" w:styleId="WW8Num11z0">
    <w:name w:val="WW8Num11z0"/>
    <w:rsid w:val="00DC3505"/>
  </w:style>
  <w:style w:type="character" w:customStyle="1" w:styleId="WW8Num11z1">
    <w:name w:val="WW8Num11z1"/>
    <w:rsid w:val="00DC3505"/>
  </w:style>
  <w:style w:type="character" w:customStyle="1" w:styleId="WW8Num11z2">
    <w:name w:val="WW8Num11z2"/>
    <w:rsid w:val="00DC3505"/>
  </w:style>
  <w:style w:type="character" w:customStyle="1" w:styleId="WW8Num11z3">
    <w:name w:val="WW8Num11z3"/>
    <w:rsid w:val="00DC3505"/>
  </w:style>
  <w:style w:type="character" w:customStyle="1" w:styleId="WW8Num11z4">
    <w:name w:val="WW8Num11z4"/>
    <w:rsid w:val="00DC3505"/>
  </w:style>
  <w:style w:type="character" w:customStyle="1" w:styleId="WW8Num11z5">
    <w:name w:val="WW8Num11z5"/>
    <w:rsid w:val="00DC3505"/>
  </w:style>
  <w:style w:type="character" w:customStyle="1" w:styleId="WW8Num11z6">
    <w:name w:val="WW8Num11z6"/>
    <w:rsid w:val="00DC3505"/>
  </w:style>
  <w:style w:type="character" w:customStyle="1" w:styleId="WW8Num11z7">
    <w:name w:val="WW8Num11z7"/>
    <w:rsid w:val="00DC3505"/>
  </w:style>
  <w:style w:type="character" w:customStyle="1" w:styleId="WW8Num11z8">
    <w:name w:val="WW8Num11z8"/>
    <w:rsid w:val="00DC3505"/>
  </w:style>
  <w:style w:type="character" w:customStyle="1" w:styleId="WW8Num12z0">
    <w:name w:val="WW8Num12z0"/>
    <w:rsid w:val="00DC3505"/>
  </w:style>
  <w:style w:type="character" w:customStyle="1" w:styleId="WW8Num12z1">
    <w:name w:val="WW8Num12z1"/>
    <w:rsid w:val="00DC3505"/>
  </w:style>
  <w:style w:type="character" w:customStyle="1" w:styleId="WW8Num12z2">
    <w:name w:val="WW8Num12z2"/>
    <w:rsid w:val="00DC3505"/>
  </w:style>
  <w:style w:type="character" w:customStyle="1" w:styleId="WW8Num12z3">
    <w:name w:val="WW8Num12z3"/>
    <w:rsid w:val="00DC3505"/>
  </w:style>
  <w:style w:type="character" w:customStyle="1" w:styleId="WW8Num12z4">
    <w:name w:val="WW8Num12z4"/>
    <w:rsid w:val="00DC3505"/>
  </w:style>
  <w:style w:type="character" w:customStyle="1" w:styleId="WW8Num12z5">
    <w:name w:val="WW8Num12z5"/>
    <w:rsid w:val="00DC3505"/>
  </w:style>
  <w:style w:type="character" w:customStyle="1" w:styleId="WW8Num12z6">
    <w:name w:val="WW8Num12z6"/>
    <w:rsid w:val="00DC3505"/>
  </w:style>
  <w:style w:type="character" w:customStyle="1" w:styleId="WW8Num12z7">
    <w:name w:val="WW8Num12z7"/>
    <w:rsid w:val="00DC3505"/>
  </w:style>
  <w:style w:type="character" w:customStyle="1" w:styleId="WW8Num12z8">
    <w:name w:val="WW8Num12z8"/>
    <w:rsid w:val="00DC3505"/>
  </w:style>
  <w:style w:type="character" w:customStyle="1" w:styleId="23">
    <w:name w:val="Προεπιλεγμένη γραμματοσειρά2"/>
    <w:rsid w:val="00DC3505"/>
  </w:style>
  <w:style w:type="character" w:customStyle="1" w:styleId="12">
    <w:name w:val="Προεπιλεγμένη γραμματοσειρά1"/>
    <w:rsid w:val="00DC3505"/>
  </w:style>
  <w:style w:type="character" w:customStyle="1" w:styleId="50">
    <w:name w:val="Προεπιλεγμένη γραμματοσειρά5"/>
    <w:rsid w:val="00DC3505"/>
  </w:style>
  <w:style w:type="character" w:customStyle="1" w:styleId="Char12">
    <w:name w:val="Κεφαλίδα Char1"/>
    <w:rsid w:val="00DC3505"/>
    <w:rPr>
      <w:rFonts w:ascii="Calibri" w:eastAsia="Calibri" w:hAnsi="Calibri" w:cs="Times New Roman"/>
    </w:rPr>
  </w:style>
  <w:style w:type="character" w:customStyle="1" w:styleId="ListLabel1">
    <w:name w:val="ListLabel 1"/>
    <w:rsid w:val="00DC3505"/>
    <w:rPr>
      <w:rFonts w:cs="Courier New"/>
    </w:rPr>
  </w:style>
  <w:style w:type="character" w:customStyle="1" w:styleId="af4">
    <w:name w:val="Χαρακτήρες αρίθμησης"/>
    <w:rsid w:val="00DC3505"/>
  </w:style>
  <w:style w:type="character" w:customStyle="1" w:styleId="af5">
    <w:name w:val="Κουκκίδες"/>
    <w:rsid w:val="00DC3505"/>
    <w:rPr>
      <w:rFonts w:ascii="OpenSymbol" w:eastAsia="OpenSymbol" w:hAnsi="OpenSymbol" w:cs="OpenSymbol"/>
    </w:rPr>
  </w:style>
  <w:style w:type="character" w:customStyle="1" w:styleId="WW8Num20z0">
    <w:name w:val="WW8Num20z0"/>
    <w:rsid w:val="00DC3505"/>
    <w:rPr>
      <w:rFonts w:ascii="Times New Roman" w:hAnsi="Times New Roman" w:cs="Times New Roman"/>
      <w:sz w:val="22"/>
      <w:szCs w:val="24"/>
    </w:rPr>
  </w:style>
  <w:style w:type="character" w:customStyle="1" w:styleId="WW8Num20z1">
    <w:name w:val="WW8Num20z1"/>
    <w:rsid w:val="00DC3505"/>
  </w:style>
  <w:style w:type="character" w:customStyle="1" w:styleId="WW8Num20z2">
    <w:name w:val="WW8Num20z2"/>
    <w:rsid w:val="00DC3505"/>
  </w:style>
  <w:style w:type="character" w:customStyle="1" w:styleId="WW8Num20z3">
    <w:name w:val="WW8Num20z3"/>
    <w:rsid w:val="00DC3505"/>
  </w:style>
  <w:style w:type="character" w:customStyle="1" w:styleId="WW8Num20z4">
    <w:name w:val="WW8Num20z4"/>
    <w:rsid w:val="00DC3505"/>
  </w:style>
  <w:style w:type="character" w:customStyle="1" w:styleId="WW8Num20z5">
    <w:name w:val="WW8Num20z5"/>
    <w:rsid w:val="00DC3505"/>
  </w:style>
  <w:style w:type="character" w:customStyle="1" w:styleId="WW8Num20z6">
    <w:name w:val="WW8Num20z6"/>
    <w:rsid w:val="00DC3505"/>
  </w:style>
  <w:style w:type="character" w:customStyle="1" w:styleId="WW8Num20z7">
    <w:name w:val="WW8Num20z7"/>
    <w:rsid w:val="00DC3505"/>
  </w:style>
  <w:style w:type="character" w:customStyle="1" w:styleId="WW8Num20z8">
    <w:name w:val="WW8Num20z8"/>
    <w:rsid w:val="00DC3505"/>
  </w:style>
  <w:style w:type="character" w:customStyle="1" w:styleId="WW8Num21z0">
    <w:name w:val="WW8Num21z0"/>
    <w:rsid w:val="00DC3505"/>
    <w:rPr>
      <w:rFonts w:ascii="Times New Roman" w:hAnsi="Times New Roman" w:cs="Times New Roman"/>
    </w:rPr>
  </w:style>
  <w:style w:type="character" w:customStyle="1" w:styleId="WW8Num21z1">
    <w:name w:val="WW8Num21z1"/>
    <w:rsid w:val="00DC3505"/>
  </w:style>
  <w:style w:type="character" w:customStyle="1" w:styleId="WW8Num21z2">
    <w:name w:val="WW8Num21z2"/>
    <w:rsid w:val="00DC3505"/>
  </w:style>
  <w:style w:type="character" w:customStyle="1" w:styleId="WW8Num21z3">
    <w:name w:val="WW8Num21z3"/>
    <w:rsid w:val="00DC3505"/>
  </w:style>
  <w:style w:type="character" w:customStyle="1" w:styleId="WW8Num21z4">
    <w:name w:val="WW8Num21z4"/>
    <w:rsid w:val="00DC3505"/>
  </w:style>
  <w:style w:type="character" w:customStyle="1" w:styleId="WW8Num21z5">
    <w:name w:val="WW8Num21z5"/>
    <w:rsid w:val="00DC3505"/>
  </w:style>
  <w:style w:type="character" w:customStyle="1" w:styleId="WW8Num21z6">
    <w:name w:val="WW8Num21z6"/>
    <w:rsid w:val="00DC3505"/>
  </w:style>
  <w:style w:type="character" w:customStyle="1" w:styleId="WW8Num21z7">
    <w:name w:val="WW8Num21z7"/>
    <w:rsid w:val="00DC3505"/>
  </w:style>
  <w:style w:type="character" w:customStyle="1" w:styleId="WW8Num21z8">
    <w:name w:val="WW8Num21z8"/>
    <w:rsid w:val="00DC3505"/>
  </w:style>
  <w:style w:type="character" w:customStyle="1" w:styleId="WW8Num23z0">
    <w:name w:val="WW8Num23z0"/>
    <w:rsid w:val="00DC3505"/>
  </w:style>
  <w:style w:type="character" w:customStyle="1" w:styleId="WW8Num23z1">
    <w:name w:val="WW8Num23z1"/>
    <w:rsid w:val="00DC3505"/>
  </w:style>
  <w:style w:type="character" w:customStyle="1" w:styleId="WW8Num23z2">
    <w:name w:val="WW8Num23z2"/>
    <w:rsid w:val="00DC3505"/>
  </w:style>
  <w:style w:type="character" w:customStyle="1" w:styleId="WW8Num23z3">
    <w:name w:val="WW8Num23z3"/>
    <w:rsid w:val="00DC3505"/>
  </w:style>
  <w:style w:type="character" w:customStyle="1" w:styleId="WW8Num23z4">
    <w:name w:val="WW8Num23z4"/>
    <w:rsid w:val="00DC3505"/>
  </w:style>
  <w:style w:type="character" w:customStyle="1" w:styleId="WW8Num23z5">
    <w:name w:val="WW8Num23z5"/>
    <w:rsid w:val="00DC3505"/>
  </w:style>
  <w:style w:type="character" w:customStyle="1" w:styleId="WW8Num23z6">
    <w:name w:val="WW8Num23z6"/>
    <w:rsid w:val="00DC3505"/>
  </w:style>
  <w:style w:type="character" w:customStyle="1" w:styleId="WW8Num23z7">
    <w:name w:val="WW8Num23z7"/>
    <w:rsid w:val="00DC3505"/>
  </w:style>
  <w:style w:type="character" w:customStyle="1" w:styleId="WW8Num23z8">
    <w:name w:val="WW8Num23z8"/>
    <w:rsid w:val="00DC3505"/>
  </w:style>
  <w:style w:type="character" w:customStyle="1" w:styleId="af6">
    <w:name w:val="Χαρακτήρες σημείωσης τέλους"/>
    <w:rsid w:val="00DC3505"/>
    <w:rPr>
      <w:vertAlign w:val="superscript"/>
    </w:rPr>
  </w:style>
  <w:style w:type="character" w:customStyle="1" w:styleId="WW-">
    <w:name w:val="WW-Χαρακτήρες σημείωσης τέλους"/>
    <w:rsid w:val="00DC3505"/>
  </w:style>
  <w:style w:type="paragraph" w:customStyle="1" w:styleId="af7">
    <w:name w:val="Επικεφαλίδα"/>
    <w:basedOn w:val="a"/>
    <w:next w:val="a9"/>
    <w:rsid w:val="00DC3505"/>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DC3505"/>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9">
    <w:name w:val="caption"/>
    <w:basedOn w:val="a"/>
    <w:qFormat/>
    <w:rsid w:val="00DC3505"/>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DC3505"/>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DC3505"/>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DC3505"/>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DC3505"/>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DC3505"/>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DC3505"/>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DC3505"/>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DC3505"/>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DC3505"/>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DC3505"/>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DC3505"/>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DC3505"/>
    <w:pPr>
      <w:jc w:val="center"/>
    </w:pPr>
    <w:rPr>
      <w:b/>
      <w:bCs/>
    </w:rPr>
  </w:style>
  <w:style w:type="paragraph" w:customStyle="1" w:styleId="17">
    <w:name w:val="Βασικό1"/>
    <w:rsid w:val="00DC3505"/>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DC3505"/>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DC3505"/>
  </w:style>
  <w:style w:type="character" w:customStyle="1" w:styleId="Char8">
    <w:name w:val="Τίτλος Char"/>
    <w:basedOn w:val="a0"/>
    <w:link w:val="afe"/>
    <w:rsid w:val="00DC3505"/>
    <w:rPr>
      <w:rFonts w:ascii="Arial" w:eastAsia="Microsoft YaHei" w:hAnsi="Arial" w:cs="Mangal"/>
      <w:kern w:val="1"/>
      <w:sz w:val="28"/>
      <w:szCs w:val="28"/>
      <w:lang w:eastAsia="zh-CN"/>
    </w:rPr>
  </w:style>
  <w:style w:type="paragraph" w:styleId="aff">
    <w:name w:val="Subtitle"/>
    <w:basedOn w:val="af7"/>
    <w:next w:val="a9"/>
    <w:link w:val="Char9"/>
    <w:qFormat/>
    <w:rsid w:val="00DC3505"/>
  </w:style>
  <w:style w:type="character" w:customStyle="1" w:styleId="Char9">
    <w:name w:val="Υπότιτλος Char"/>
    <w:basedOn w:val="a0"/>
    <w:link w:val="aff"/>
    <w:rsid w:val="00DC3505"/>
    <w:rPr>
      <w:rFonts w:ascii="Arial" w:eastAsia="Microsoft YaHei" w:hAnsi="Arial" w:cs="Mangal"/>
      <w:kern w:val="1"/>
      <w:sz w:val="28"/>
      <w:szCs w:val="28"/>
      <w:lang w:eastAsia="zh-CN"/>
    </w:rPr>
  </w:style>
  <w:style w:type="paragraph" w:customStyle="1" w:styleId="aff0">
    <w:name w:val="Προμορφοποιημένο κείμενο"/>
    <w:basedOn w:val="a"/>
    <w:rsid w:val="00DC3505"/>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DC3505"/>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DC3505"/>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DC3505"/>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DC3505"/>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DC3505"/>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DC3505"/>
    <w:pPr>
      <w:numPr>
        <w:numId w:val="19"/>
      </w:numPr>
    </w:pPr>
  </w:style>
  <w:style w:type="paragraph" w:customStyle="1" w:styleId="Point1">
    <w:name w:val="Point 1"/>
    <w:basedOn w:val="a"/>
    <w:rsid w:val="00DC3505"/>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DC3505"/>
    <w:pPr>
      <w:numPr>
        <w:numId w:val="20"/>
      </w:numPr>
    </w:pPr>
  </w:style>
  <w:style w:type="paragraph" w:customStyle="1" w:styleId="Text1">
    <w:name w:val="Text 1"/>
    <w:basedOn w:val="a"/>
    <w:rsid w:val="00DC3505"/>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DC3505"/>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DC3505"/>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DC3505"/>
    <w:rPr>
      <w:color w:val="0000FF"/>
      <w:u w:val="single"/>
    </w:rPr>
  </w:style>
  <w:style w:type="paragraph" w:customStyle="1" w:styleId="1111111">
    <w:name w:val="Στυλ1111111"/>
    <w:basedOn w:val="af3"/>
    <w:link w:val="1111111Char"/>
    <w:qFormat/>
    <w:rsid w:val="00DC3505"/>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7"/>
    <w:link w:val="1111111"/>
    <w:rsid w:val="00DC3505"/>
    <w:rPr>
      <w:rFonts w:ascii="Tahoma" w:hAnsi="Tahoma" w:cs="Tahoma"/>
      <w:b/>
      <w:smallCaps/>
      <w:sz w:val="18"/>
      <w:szCs w:val="18"/>
      <w:shd w:val="clear" w:color="auto" w:fill="B8CCE4" w:themeFill="accent1" w:themeFillTint="66"/>
    </w:rPr>
  </w:style>
  <w:style w:type="character" w:styleId="-0">
    <w:name w:val="FollowedHyperlink"/>
    <w:basedOn w:val="a0"/>
    <w:uiPriority w:val="99"/>
    <w:semiHidden/>
    <w:unhideWhenUsed/>
    <w:rsid w:val="00DC3505"/>
    <w:rPr>
      <w:color w:val="800080" w:themeColor="followedHyperlink"/>
      <w:u w:val="single"/>
    </w:rPr>
  </w:style>
  <w:style w:type="character" w:styleId="aff3">
    <w:name w:val="Strong"/>
    <w:basedOn w:val="a0"/>
    <w:uiPriority w:val="22"/>
    <w:qFormat/>
    <w:rsid w:val="00DC3505"/>
    <w:rPr>
      <w:b/>
      <w:bCs/>
    </w:rPr>
  </w:style>
  <w:style w:type="paragraph" w:customStyle="1" w:styleId="QuickA">
    <w:name w:val="Quick A."/>
    <w:basedOn w:val="a"/>
    <w:rsid w:val="00DC3505"/>
    <w:pPr>
      <w:spacing w:after="0" w:line="240" w:lineRule="auto"/>
      <w:ind w:left="720" w:hanging="720"/>
      <w:jc w:val="left"/>
    </w:pPr>
    <w:rPr>
      <w:rFonts w:ascii="Times New Roman" w:eastAsia="Times New Roman" w:hAnsi="Times New Roman" w:cs="Times New Roman"/>
      <w:b w:val="0"/>
      <w:snapToGrid w:val="0"/>
      <w:sz w:val="24"/>
      <w:szCs w:val="20"/>
      <w:lang w:eastAsia="el-GR"/>
    </w:rPr>
  </w:style>
  <w:style w:type="paragraph" w:customStyle="1" w:styleId="Quick1">
    <w:name w:val="Quick 1."/>
    <w:basedOn w:val="a"/>
    <w:rsid w:val="00DC3505"/>
    <w:pPr>
      <w:spacing w:after="0" w:line="240" w:lineRule="auto"/>
      <w:ind w:left="720" w:hanging="720"/>
      <w:jc w:val="left"/>
    </w:pPr>
    <w:rPr>
      <w:rFonts w:ascii="Courier New" w:eastAsia="Times New Roman" w:hAnsi="Courier New" w:cs="Times New Roman"/>
      <w:b w:val="0"/>
      <w:snapToGrid w:val="0"/>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6484</Words>
  <Characters>35017</Characters>
  <Application>Microsoft Office Word</Application>
  <DocSecurity>0</DocSecurity>
  <Lines>291</Lines>
  <Paragraphs>82</Paragraphs>
  <ScaleCrop>false</ScaleCrop>
  <Company/>
  <LinksUpToDate>false</LinksUpToDate>
  <CharactersWithSpaces>41419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prom4</dc:creator>
  <cp:keywords/>
  <dc:description/>
  <cp:lastModifiedBy>prom4</cp:lastModifiedBy>
  <cp:revision>2</cp:revision>
  <dcterms:created xsi:type="dcterms:W3CDTF">2017-11-10T13:15:00Z</dcterms:created>
  <dcterms:modified xsi:type="dcterms:W3CDTF">2017-11-10T13:18:00Z</dcterms:modified>
</cp:coreProperties>
</file>